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918" w:rsidRPr="006D5C19" w:rsidRDefault="000D2F0F" w:rsidP="00674ACE">
      <w:pPr>
        <w:pStyle w:val="Encabezado"/>
        <w:tabs>
          <w:tab w:val="clear" w:pos="8504"/>
          <w:tab w:val="right" w:pos="9180"/>
        </w:tabs>
        <w:ind w:right="360"/>
        <w:rPr>
          <w:rFonts w:ascii="Arial Narrow" w:hAnsi="Arial Narrow" w:cs="Arial Narrow"/>
          <w:b/>
          <w:sz w:val="32"/>
          <w:szCs w:val="32"/>
          <w:lang w:val="es-ES"/>
        </w:rPr>
      </w:pPr>
      <w:r>
        <w:rPr>
          <w:rFonts w:ascii="Arial Narrow" w:hAnsi="Arial Narrow" w:cs="Arial Narrow"/>
          <w:b/>
          <w:sz w:val="32"/>
          <w:szCs w:val="32"/>
          <w:lang w:val="es-ES"/>
        </w:rPr>
        <w:t xml:space="preserve">  </w:t>
      </w:r>
    </w:p>
    <w:tbl>
      <w:tblPr>
        <w:tblW w:w="10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3"/>
        <w:gridCol w:w="1292"/>
        <w:gridCol w:w="2743"/>
        <w:gridCol w:w="905"/>
        <w:gridCol w:w="2106"/>
        <w:gridCol w:w="2942"/>
      </w:tblGrid>
      <w:tr w:rsidR="004C5918" w:rsidRPr="004702CB" w:rsidTr="00362586">
        <w:trPr>
          <w:cantSplit/>
          <w:trHeight w:val="833"/>
          <w:jc w:val="center"/>
        </w:trPr>
        <w:tc>
          <w:tcPr>
            <w:tcW w:w="4598" w:type="dxa"/>
            <w:gridSpan w:val="3"/>
            <w:vMerge w:val="restart"/>
            <w:tcBorders>
              <w:top w:val="single" w:sz="8" w:space="0" w:color="auto"/>
              <w:left w:val="single" w:sz="8" w:space="0" w:color="auto"/>
              <w:bottom w:val="single" w:sz="4" w:space="0" w:color="auto"/>
              <w:right w:val="nil"/>
            </w:tcBorders>
          </w:tcPr>
          <w:p w:rsidR="004C5918" w:rsidRPr="004702CB" w:rsidRDefault="00B92EA8" w:rsidP="00362586">
            <w:pPr>
              <w:rPr>
                <w:rFonts w:ascii="Tahoma" w:hAnsi="Tahoma" w:cs="Tahoma"/>
                <w:sz w:val="16"/>
                <w:szCs w:val="16"/>
              </w:rPr>
            </w:pPr>
            <w:r w:rsidRPr="00B92EA8">
              <w:rPr>
                <w:rFonts w:eastAsia="Calibri"/>
                <w:noProof/>
                <w:lang w:eastAsia="en-US"/>
              </w:rPr>
              <w:pict>
                <v:shapetype id="_x0000_t202" coordsize="21600,21600" o:spt="202" path="m,l,21600r21600,l21600,xe">
                  <v:stroke joinstyle="miter"/>
                  <v:path gradientshapeok="t" o:connecttype="rect"/>
                </v:shapetype>
                <v:shape id="Cuadro de texto 23" o:spid="_x0000_s1026" type="#_x0000_t202" style="position:absolute;margin-left:28.1pt;margin-top:7.25pt;width:151.9pt;height:22.45pt;z-index:251660288;visibility:visible">
                  <v:textbox>
                    <w:txbxContent>
                      <w:p w:rsidR="003A6AC4" w:rsidRDefault="003A6AC4" w:rsidP="004C5918">
                        <w:pPr>
                          <w:pStyle w:val="Textoindependiente3"/>
                          <w:jc w:val="center"/>
                          <w:rPr>
                            <w:rFonts w:ascii="Gill Sans MT" w:hAnsi="Gill Sans MT" w:cs="Gill Sans MT"/>
                            <w:b/>
                            <w:bCs/>
                            <w:sz w:val="24"/>
                            <w:szCs w:val="24"/>
                          </w:rPr>
                        </w:pPr>
                        <w:r>
                          <w:rPr>
                            <w:rFonts w:ascii="Gill Sans MT" w:hAnsi="Gill Sans MT" w:cs="Gill Sans MT"/>
                            <w:b/>
                            <w:bCs/>
                            <w:sz w:val="24"/>
                            <w:szCs w:val="24"/>
                          </w:rPr>
                          <w:t>SOLICITUD AYUDA</w:t>
                        </w:r>
                      </w:p>
                    </w:txbxContent>
                  </v:textbox>
                </v:shape>
              </w:pict>
            </w:r>
          </w:p>
          <w:p w:rsidR="004C5918" w:rsidRPr="004702CB" w:rsidRDefault="004C5918" w:rsidP="00362586">
            <w:pPr>
              <w:rPr>
                <w:rFonts w:ascii="Tahoma" w:hAnsi="Tahoma" w:cs="Tahoma"/>
                <w:sz w:val="16"/>
                <w:szCs w:val="16"/>
              </w:rPr>
            </w:pPr>
          </w:p>
          <w:p w:rsidR="004C5918" w:rsidRPr="004702CB" w:rsidRDefault="004C5918" w:rsidP="00362586">
            <w:pPr>
              <w:rPr>
                <w:rFonts w:ascii="Tahoma" w:hAnsi="Tahoma" w:cs="Tahoma"/>
                <w:sz w:val="16"/>
                <w:szCs w:val="16"/>
              </w:rPr>
            </w:pPr>
          </w:p>
          <w:p w:rsidR="004C5918" w:rsidRPr="004702CB" w:rsidRDefault="004C5918" w:rsidP="00362586">
            <w:pPr>
              <w:rPr>
                <w:rFonts w:ascii="Tahoma" w:hAnsi="Tahoma" w:cs="Tahoma"/>
                <w:sz w:val="16"/>
                <w:szCs w:val="16"/>
              </w:rPr>
            </w:pPr>
          </w:p>
          <w:p w:rsidR="004C5918" w:rsidRPr="004702CB" w:rsidRDefault="004C5918" w:rsidP="00362586">
            <w:pPr>
              <w:rPr>
                <w:rFonts w:ascii="Tahoma" w:hAnsi="Tahoma" w:cs="Tahoma"/>
                <w:sz w:val="16"/>
                <w:szCs w:val="16"/>
              </w:rPr>
            </w:pPr>
            <w:r>
              <w:rPr>
                <w:rFonts w:cs="Tahoma"/>
                <w:noProof/>
                <w:sz w:val="16"/>
                <w:szCs w:val="16"/>
                <w:lang w:eastAsia="es-ES_tradnl"/>
              </w:rPr>
              <w:drawing>
                <wp:inline distT="0" distB="0" distL="0" distR="0">
                  <wp:extent cx="2859405" cy="299085"/>
                  <wp:effectExtent l="1905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7"/>
                          <a:srcRect/>
                          <a:stretch>
                            <a:fillRect/>
                          </a:stretch>
                        </pic:blipFill>
                        <pic:spPr bwMode="auto">
                          <a:xfrm>
                            <a:off x="0" y="0"/>
                            <a:ext cx="2859405" cy="299085"/>
                          </a:xfrm>
                          <a:prstGeom prst="rect">
                            <a:avLst/>
                          </a:prstGeom>
                          <a:noFill/>
                          <a:ln w="9525">
                            <a:noFill/>
                            <a:miter lim="800000"/>
                            <a:headEnd/>
                            <a:tailEnd/>
                          </a:ln>
                        </pic:spPr>
                      </pic:pic>
                    </a:graphicData>
                  </a:graphic>
                </wp:inline>
              </w:drawing>
            </w:r>
          </w:p>
          <w:p w:rsidR="004C5918" w:rsidRPr="004702CB" w:rsidRDefault="004C5918" w:rsidP="00362586">
            <w:pPr>
              <w:rPr>
                <w:rFonts w:ascii="Tahoma" w:hAnsi="Tahoma" w:cs="Tahoma"/>
                <w:b/>
                <w:bCs/>
                <w:noProof/>
                <w:sz w:val="16"/>
                <w:szCs w:val="16"/>
              </w:rPr>
            </w:pPr>
          </w:p>
          <w:p w:rsidR="004C5918" w:rsidRPr="004702CB" w:rsidRDefault="004C5918" w:rsidP="00362586">
            <w:pPr>
              <w:rPr>
                <w:rFonts w:ascii="Tahoma" w:hAnsi="Tahoma" w:cs="Tahoma"/>
                <w:b/>
                <w:bCs/>
                <w:sz w:val="16"/>
                <w:szCs w:val="16"/>
              </w:rPr>
            </w:pPr>
            <w:r>
              <w:rPr>
                <w:rFonts w:eastAsia="Calibri"/>
                <w:noProof/>
                <w:lang w:eastAsia="es-ES_tradnl"/>
              </w:rPr>
              <w:drawing>
                <wp:anchor distT="0" distB="0" distL="114300" distR="114300" simplePos="0" relativeHeight="251661312" behindDoc="0" locked="0" layoutInCell="1" allowOverlap="1">
                  <wp:simplePos x="0" y="0"/>
                  <wp:positionH relativeFrom="column">
                    <wp:posOffset>1151890</wp:posOffset>
                  </wp:positionH>
                  <wp:positionV relativeFrom="paragraph">
                    <wp:posOffset>48260</wp:posOffset>
                  </wp:positionV>
                  <wp:extent cx="453390" cy="417830"/>
                  <wp:effectExtent l="19050" t="0" r="3810" b="0"/>
                  <wp:wrapNone/>
                  <wp:docPr id="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8"/>
                          <a:srcRect/>
                          <a:stretch>
                            <a:fillRect/>
                          </a:stretch>
                        </pic:blipFill>
                        <pic:spPr bwMode="auto">
                          <a:xfrm>
                            <a:off x="0" y="0"/>
                            <a:ext cx="453390" cy="417830"/>
                          </a:xfrm>
                          <a:prstGeom prst="rect">
                            <a:avLst/>
                          </a:prstGeom>
                          <a:noFill/>
                          <a:ln w="9525">
                            <a:noFill/>
                            <a:miter lim="800000"/>
                            <a:headEnd/>
                            <a:tailEnd/>
                          </a:ln>
                        </pic:spPr>
                      </pic:pic>
                    </a:graphicData>
                  </a:graphic>
                </wp:anchor>
              </w:drawing>
            </w:r>
          </w:p>
          <w:p w:rsidR="004C5918" w:rsidRPr="004702CB" w:rsidRDefault="004C5918" w:rsidP="00362586">
            <w:pPr>
              <w:jc w:val="right"/>
              <w:rPr>
                <w:rFonts w:ascii="Tahoma" w:hAnsi="Tahoma" w:cs="Tahoma"/>
                <w:sz w:val="16"/>
                <w:szCs w:val="16"/>
              </w:rPr>
            </w:pPr>
          </w:p>
        </w:tc>
        <w:tc>
          <w:tcPr>
            <w:tcW w:w="3011" w:type="dxa"/>
            <w:gridSpan w:val="2"/>
            <w:vMerge w:val="restart"/>
            <w:tcBorders>
              <w:top w:val="single" w:sz="8" w:space="0" w:color="auto"/>
              <w:left w:val="single" w:sz="12" w:space="0" w:color="auto"/>
              <w:bottom w:val="single" w:sz="4" w:space="0" w:color="auto"/>
              <w:right w:val="single" w:sz="4" w:space="0" w:color="auto"/>
            </w:tcBorders>
          </w:tcPr>
          <w:p w:rsidR="004C5918" w:rsidRPr="004702CB" w:rsidRDefault="004C5918" w:rsidP="00362586">
            <w:pPr>
              <w:rPr>
                <w:rFonts w:ascii="Tahoma" w:hAnsi="Tahoma" w:cs="Tahoma"/>
                <w:b/>
                <w:bCs/>
                <w:sz w:val="16"/>
                <w:szCs w:val="16"/>
              </w:rPr>
            </w:pPr>
          </w:p>
          <w:p w:rsidR="004C5918" w:rsidRPr="004702CB" w:rsidRDefault="004C5918" w:rsidP="00362586">
            <w:pPr>
              <w:jc w:val="both"/>
              <w:rPr>
                <w:rFonts w:ascii="Tahoma" w:hAnsi="Tahoma" w:cs="Tahoma"/>
                <w:caps/>
                <w:sz w:val="16"/>
                <w:szCs w:val="16"/>
              </w:rPr>
            </w:pPr>
            <w:r w:rsidRPr="004702CB">
              <w:rPr>
                <w:rFonts w:ascii="Tahoma" w:hAnsi="Tahoma" w:cs="Tahoma"/>
                <w:caps/>
                <w:sz w:val="16"/>
                <w:szCs w:val="16"/>
              </w:rPr>
              <w:t>Grupo de Acción Local</w:t>
            </w:r>
          </w:p>
          <w:p w:rsidR="004C5918" w:rsidRPr="004702CB" w:rsidRDefault="004C5918" w:rsidP="00362586">
            <w:pPr>
              <w:rPr>
                <w:rFonts w:ascii="Tahoma" w:hAnsi="Tahoma" w:cs="Tahoma"/>
                <w:b/>
                <w:bCs/>
                <w:sz w:val="16"/>
                <w:szCs w:val="16"/>
              </w:rPr>
            </w:pPr>
          </w:p>
          <w:p w:rsidR="004C5918" w:rsidRPr="004702CB" w:rsidRDefault="004C5918" w:rsidP="00362586">
            <w:pPr>
              <w:rPr>
                <w:rFonts w:ascii="Tahoma" w:hAnsi="Tahoma" w:cs="Tahoma"/>
                <w:b/>
                <w:bCs/>
                <w:sz w:val="16"/>
                <w:szCs w:val="16"/>
              </w:rPr>
            </w:pPr>
          </w:p>
          <w:p w:rsidR="004C5918" w:rsidRPr="004702CB" w:rsidRDefault="004C5918" w:rsidP="00362586">
            <w:pPr>
              <w:rPr>
                <w:rFonts w:ascii="Tahoma" w:hAnsi="Tahoma" w:cs="Tahoma"/>
                <w:b/>
                <w:bCs/>
                <w:sz w:val="16"/>
                <w:szCs w:val="16"/>
              </w:rPr>
            </w:pPr>
            <w:r w:rsidRPr="004702CB">
              <w:rPr>
                <w:rFonts w:ascii="Tahoma" w:hAnsi="Tahoma" w:cs="Tahoma"/>
                <w:b/>
                <w:bCs/>
                <w:sz w:val="16"/>
                <w:szCs w:val="16"/>
              </w:rPr>
              <w:t>Nombre:</w:t>
            </w:r>
          </w:p>
        </w:tc>
        <w:tc>
          <w:tcPr>
            <w:tcW w:w="2942" w:type="dxa"/>
            <w:tcBorders>
              <w:top w:val="single" w:sz="8" w:space="0" w:color="auto"/>
              <w:left w:val="single" w:sz="4" w:space="0" w:color="auto"/>
              <w:bottom w:val="single" w:sz="8" w:space="0" w:color="auto"/>
              <w:right w:val="single" w:sz="8" w:space="0" w:color="auto"/>
            </w:tcBorders>
          </w:tcPr>
          <w:p w:rsidR="004C5918" w:rsidRPr="004702CB" w:rsidRDefault="004C5918" w:rsidP="00362586">
            <w:pPr>
              <w:keepNext/>
              <w:autoSpaceDE w:val="0"/>
              <w:autoSpaceDN w:val="0"/>
              <w:adjustRightInd w:val="0"/>
              <w:jc w:val="center"/>
              <w:outlineLvl w:val="4"/>
              <w:rPr>
                <w:rFonts w:ascii="Tahoma" w:hAnsi="Tahoma" w:cs="Tahoma"/>
                <w:b/>
                <w:bCs/>
                <w:sz w:val="16"/>
                <w:szCs w:val="16"/>
              </w:rPr>
            </w:pPr>
          </w:p>
          <w:p w:rsidR="004C5918" w:rsidRPr="004702CB" w:rsidRDefault="004C5918" w:rsidP="00362586">
            <w:pPr>
              <w:keepNext/>
              <w:autoSpaceDE w:val="0"/>
              <w:autoSpaceDN w:val="0"/>
              <w:adjustRightInd w:val="0"/>
              <w:jc w:val="center"/>
              <w:outlineLvl w:val="4"/>
              <w:rPr>
                <w:rFonts w:ascii="Tahoma" w:hAnsi="Tahoma" w:cs="Tahoma"/>
                <w:b/>
                <w:bCs/>
                <w:sz w:val="16"/>
                <w:szCs w:val="16"/>
              </w:rPr>
            </w:pPr>
            <w:r w:rsidRPr="004702CB">
              <w:rPr>
                <w:rFonts w:ascii="Tahoma" w:hAnsi="Tahoma" w:cs="Tahoma"/>
                <w:b/>
                <w:bCs/>
                <w:sz w:val="16"/>
                <w:szCs w:val="16"/>
              </w:rPr>
              <w:t>REGISTRO DE ENTRADA</w:t>
            </w:r>
          </w:p>
          <w:p w:rsidR="004C5918" w:rsidRPr="004702CB" w:rsidRDefault="00B92EA8" w:rsidP="00362586">
            <w:pPr>
              <w:rPr>
                <w:rFonts w:ascii="Tahoma" w:hAnsi="Tahoma" w:cs="Tahoma"/>
                <w:sz w:val="16"/>
                <w:szCs w:val="16"/>
              </w:rPr>
            </w:pPr>
            <w:r w:rsidRPr="004702CB">
              <w:rPr>
                <w:rFonts w:ascii="Tahoma" w:hAnsi="Tahoma" w:cs="Tahoma"/>
                <w:sz w:val="16"/>
                <w:szCs w:val="16"/>
              </w:rPr>
              <w:fldChar w:fldCharType="begin">
                <w:ffData>
                  <w:name w:val="Casilla31"/>
                  <w:enabled/>
                  <w:calcOnExit w:val="0"/>
                  <w:checkBox>
                    <w:size w:val="20"/>
                    <w:default w:val="0"/>
                  </w:checkBox>
                </w:ffData>
              </w:fldChar>
            </w:r>
            <w:r w:rsidR="004C5918" w:rsidRPr="004702CB">
              <w:rPr>
                <w:rFonts w:ascii="Tahoma" w:hAnsi="Tahoma" w:cs="Tahoma"/>
                <w:sz w:val="16"/>
                <w:szCs w:val="16"/>
              </w:rPr>
              <w:instrText xml:space="preserve"> FORMCHECKBOX </w:instrText>
            </w:r>
            <w:r w:rsidRPr="004702CB">
              <w:rPr>
                <w:rFonts w:ascii="Tahoma" w:hAnsi="Tahoma" w:cs="Tahoma"/>
                <w:sz w:val="16"/>
                <w:szCs w:val="16"/>
              </w:rPr>
            </w:r>
            <w:r w:rsidRPr="004702CB">
              <w:rPr>
                <w:rFonts w:ascii="Tahoma" w:hAnsi="Tahoma" w:cs="Tahoma"/>
                <w:sz w:val="16"/>
                <w:szCs w:val="16"/>
              </w:rPr>
              <w:fldChar w:fldCharType="end"/>
            </w:r>
            <w:r w:rsidRPr="004702CB">
              <w:rPr>
                <w:rFonts w:ascii="Tahoma" w:hAnsi="Tahoma" w:cs="Tahoma"/>
                <w:sz w:val="16"/>
                <w:szCs w:val="16"/>
              </w:rPr>
              <w:fldChar w:fldCharType="begin">
                <w:ffData>
                  <w:name w:val=""/>
                  <w:enabled/>
                  <w:calcOnExit w:val="0"/>
                  <w:checkBox>
                    <w:size w:val="20"/>
                    <w:default w:val="0"/>
                  </w:checkBox>
                </w:ffData>
              </w:fldChar>
            </w:r>
            <w:r w:rsidR="004C5918" w:rsidRPr="004702CB">
              <w:rPr>
                <w:rFonts w:ascii="Tahoma" w:hAnsi="Tahoma" w:cs="Tahoma"/>
                <w:sz w:val="16"/>
                <w:szCs w:val="16"/>
              </w:rPr>
              <w:instrText xml:space="preserve"> FORMCHECKBOX </w:instrText>
            </w:r>
            <w:r w:rsidRPr="004702CB">
              <w:rPr>
                <w:rFonts w:ascii="Tahoma" w:hAnsi="Tahoma" w:cs="Tahoma"/>
                <w:sz w:val="16"/>
                <w:szCs w:val="16"/>
              </w:rPr>
            </w:r>
            <w:r w:rsidRPr="004702CB">
              <w:rPr>
                <w:rFonts w:ascii="Tahoma" w:hAnsi="Tahoma" w:cs="Tahoma"/>
                <w:sz w:val="16"/>
                <w:szCs w:val="16"/>
              </w:rPr>
              <w:fldChar w:fldCharType="end"/>
            </w:r>
            <w:r w:rsidRPr="004702CB">
              <w:rPr>
                <w:rFonts w:ascii="Tahoma" w:hAnsi="Tahoma" w:cs="Tahoma"/>
                <w:sz w:val="16"/>
                <w:szCs w:val="16"/>
              </w:rPr>
              <w:fldChar w:fldCharType="begin">
                <w:ffData>
                  <w:name w:val=""/>
                  <w:enabled/>
                  <w:calcOnExit w:val="0"/>
                  <w:checkBox>
                    <w:size w:val="20"/>
                    <w:default w:val="0"/>
                  </w:checkBox>
                </w:ffData>
              </w:fldChar>
            </w:r>
            <w:r w:rsidR="004C5918" w:rsidRPr="004702CB">
              <w:rPr>
                <w:rFonts w:ascii="Tahoma" w:hAnsi="Tahoma" w:cs="Tahoma"/>
                <w:sz w:val="16"/>
                <w:szCs w:val="16"/>
              </w:rPr>
              <w:instrText xml:space="preserve"> FORMCHECKBOX </w:instrText>
            </w:r>
            <w:r w:rsidRPr="004702CB">
              <w:rPr>
                <w:rFonts w:ascii="Tahoma" w:hAnsi="Tahoma" w:cs="Tahoma"/>
                <w:sz w:val="16"/>
                <w:szCs w:val="16"/>
              </w:rPr>
            </w:r>
            <w:r w:rsidRPr="004702CB">
              <w:rPr>
                <w:rFonts w:ascii="Tahoma" w:hAnsi="Tahoma" w:cs="Tahoma"/>
                <w:sz w:val="16"/>
                <w:szCs w:val="16"/>
              </w:rPr>
              <w:fldChar w:fldCharType="end"/>
            </w:r>
            <w:r w:rsidRPr="004702CB">
              <w:rPr>
                <w:rFonts w:ascii="Tahoma" w:hAnsi="Tahoma" w:cs="Tahoma"/>
                <w:sz w:val="16"/>
                <w:szCs w:val="16"/>
              </w:rPr>
              <w:fldChar w:fldCharType="begin">
                <w:ffData>
                  <w:name w:val=""/>
                  <w:enabled/>
                  <w:calcOnExit w:val="0"/>
                  <w:checkBox>
                    <w:size w:val="20"/>
                    <w:default w:val="0"/>
                  </w:checkBox>
                </w:ffData>
              </w:fldChar>
            </w:r>
            <w:r w:rsidR="004C5918" w:rsidRPr="004702CB">
              <w:rPr>
                <w:rFonts w:ascii="Tahoma" w:hAnsi="Tahoma" w:cs="Tahoma"/>
                <w:sz w:val="16"/>
                <w:szCs w:val="16"/>
              </w:rPr>
              <w:instrText xml:space="preserve"> FORMCHECKBOX </w:instrText>
            </w:r>
            <w:r w:rsidRPr="004702CB">
              <w:rPr>
                <w:rFonts w:ascii="Tahoma" w:hAnsi="Tahoma" w:cs="Tahoma"/>
                <w:sz w:val="16"/>
                <w:szCs w:val="16"/>
              </w:rPr>
            </w:r>
            <w:r w:rsidRPr="004702CB">
              <w:rPr>
                <w:rFonts w:ascii="Tahoma" w:hAnsi="Tahoma" w:cs="Tahoma"/>
                <w:sz w:val="16"/>
                <w:szCs w:val="16"/>
              </w:rPr>
              <w:fldChar w:fldCharType="end"/>
            </w:r>
            <w:r w:rsidR="004C5918" w:rsidRPr="004702CB">
              <w:rPr>
                <w:rFonts w:ascii="Tahoma" w:hAnsi="Tahoma" w:cs="Tahoma"/>
                <w:sz w:val="16"/>
                <w:szCs w:val="16"/>
              </w:rPr>
              <w:t xml:space="preserve">    </w:t>
            </w:r>
            <w:r w:rsidRPr="004702CB">
              <w:rPr>
                <w:rFonts w:ascii="Tahoma" w:hAnsi="Tahoma" w:cs="Tahoma"/>
                <w:sz w:val="16"/>
                <w:szCs w:val="16"/>
              </w:rPr>
              <w:fldChar w:fldCharType="begin">
                <w:ffData>
                  <w:name w:val="Casilla35"/>
                  <w:enabled/>
                  <w:calcOnExit w:val="0"/>
                  <w:checkBox>
                    <w:size w:val="20"/>
                    <w:default w:val="0"/>
                  </w:checkBox>
                </w:ffData>
              </w:fldChar>
            </w:r>
            <w:r w:rsidR="004C5918" w:rsidRPr="004702CB">
              <w:rPr>
                <w:rFonts w:ascii="Tahoma" w:hAnsi="Tahoma" w:cs="Tahoma"/>
                <w:sz w:val="16"/>
                <w:szCs w:val="16"/>
              </w:rPr>
              <w:instrText xml:space="preserve"> FORMCHECKBOX </w:instrText>
            </w:r>
            <w:r w:rsidRPr="004702CB">
              <w:rPr>
                <w:rFonts w:ascii="Tahoma" w:hAnsi="Tahoma" w:cs="Tahoma"/>
                <w:sz w:val="16"/>
                <w:szCs w:val="16"/>
              </w:rPr>
            </w:r>
            <w:r w:rsidRPr="004702CB">
              <w:rPr>
                <w:rFonts w:ascii="Tahoma" w:hAnsi="Tahoma" w:cs="Tahoma"/>
                <w:sz w:val="16"/>
                <w:szCs w:val="16"/>
              </w:rPr>
              <w:fldChar w:fldCharType="end"/>
            </w:r>
            <w:r w:rsidRPr="004702CB">
              <w:rPr>
                <w:rFonts w:ascii="Tahoma" w:hAnsi="Tahoma" w:cs="Tahoma"/>
                <w:sz w:val="16"/>
                <w:szCs w:val="16"/>
              </w:rPr>
              <w:fldChar w:fldCharType="begin">
                <w:ffData>
                  <w:name w:val=""/>
                  <w:enabled/>
                  <w:calcOnExit w:val="0"/>
                  <w:checkBox>
                    <w:size w:val="20"/>
                    <w:default w:val="0"/>
                  </w:checkBox>
                </w:ffData>
              </w:fldChar>
            </w:r>
            <w:r w:rsidR="004C5918" w:rsidRPr="004702CB">
              <w:rPr>
                <w:rFonts w:ascii="Tahoma" w:hAnsi="Tahoma" w:cs="Tahoma"/>
                <w:sz w:val="16"/>
                <w:szCs w:val="16"/>
              </w:rPr>
              <w:instrText xml:space="preserve"> FORMCHECKBOX </w:instrText>
            </w:r>
            <w:r w:rsidRPr="004702CB">
              <w:rPr>
                <w:rFonts w:ascii="Tahoma" w:hAnsi="Tahoma" w:cs="Tahoma"/>
                <w:sz w:val="16"/>
                <w:szCs w:val="16"/>
              </w:rPr>
            </w:r>
            <w:r w:rsidRPr="004702CB">
              <w:rPr>
                <w:rFonts w:ascii="Tahoma" w:hAnsi="Tahoma" w:cs="Tahoma"/>
                <w:sz w:val="16"/>
                <w:szCs w:val="16"/>
              </w:rPr>
              <w:fldChar w:fldCharType="end"/>
            </w:r>
            <w:r w:rsidR="004C5918" w:rsidRPr="004702CB">
              <w:rPr>
                <w:rFonts w:ascii="Tahoma" w:hAnsi="Tahoma" w:cs="Tahoma"/>
                <w:sz w:val="16"/>
                <w:szCs w:val="16"/>
              </w:rPr>
              <w:t xml:space="preserve">  </w:t>
            </w:r>
            <w:r w:rsidRPr="004702CB">
              <w:rPr>
                <w:rFonts w:ascii="Tahoma" w:hAnsi="Tahoma" w:cs="Tahoma"/>
                <w:sz w:val="16"/>
                <w:szCs w:val="16"/>
              </w:rPr>
              <w:fldChar w:fldCharType="begin">
                <w:ffData>
                  <w:name w:val="Casilla35"/>
                  <w:enabled/>
                  <w:calcOnExit w:val="0"/>
                  <w:checkBox>
                    <w:size w:val="20"/>
                    <w:default w:val="0"/>
                  </w:checkBox>
                </w:ffData>
              </w:fldChar>
            </w:r>
            <w:r w:rsidR="004C5918" w:rsidRPr="004702CB">
              <w:rPr>
                <w:rFonts w:ascii="Tahoma" w:hAnsi="Tahoma" w:cs="Tahoma"/>
                <w:sz w:val="16"/>
                <w:szCs w:val="16"/>
              </w:rPr>
              <w:instrText xml:space="preserve"> FORMCHECKBOX </w:instrText>
            </w:r>
            <w:r w:rsidRPr="004702CB">
              <w:rPr>
                <w:rFonts w:ascii="Tahoma" w:hAnsi="Tahoma" w:cs="Tahoma"/>
                <w:sz w:val="16"/>
                <w:szCs w:val="16"/>
              </w:rPr>
            </w:r>
            <w:r w:rsidRPr="004702CB">
              <w:rPr>
                <w:rFonts w:ascii="Tahoma" w:hAnsi="Tahoma" w:cs="Tahoma"/>
                <w:sz w:val="16"/>
                <w:szCs w:val="16"/>
              </w:rPr>
              <w:fldChar w:fldCharType="end"/>
            </w:r>
            <w:r w:rsidRPr="004702CB">
              <w:rPr>
                <w:rFonts w:ascii="Tahoma" w:hAnsi="Tahoma" w:cs="Tahoma"/>
                <w:sz w:val="16"/>
                <w:szCs w:val="16"/>
              </w:rPr>
              <w:fldChar w:fldCharType="begin">
                <w:ffData>
                  <w:name w:val=""/>
                  <w:enabled/>
                  <w:calcOnExit w:val="0"/>
                  <w:checkBox>
                    <w:size w:val="20"/>
                    <w:default w:val="0"/>
                  </w:checkBox>
                </w:ffData>
              </w:fldChar>
            </w:r>
            <w:r w:rsidR="004C5918" w:rsidRPr="004702CB">
              <w:rPr>
                <w:rFonts w:ascii="Tahoma" w:hAnsi="Tahoma" w:cs="Tahoma"/>
                <w:sz w:val="16"/>
                <w:szCs w:val="16"/>
              </w:rPr>
              <w:instrText xml:space="preserve"> FORMCHECKBOX </w:instrText>
            </w:r>
            <w:r w:rsidRPr="004702CB">
              <w:rPr>
                <w:rFonts w:ascii="Tahoma" w:hAnsi="Tahoma" w:cs="Tahoma"/>
                <w:sz w:val="16"/>
                <w:szCs w:val="16"/>
              </w:rPr>
            </w:r>
            <w:r w:rsidRPr="004702CB">
              <w:rPr>
                <w:rFonts w:ascii="Tahoma" w:hAnsi="Tahoma" w:cs="Tahoma"/>
                <w:sz w:val="16"/>
                <w:szCs w:val="16"/>
              </w:rPr>
              <w:fldChar w:fldCharType="end"/>
            </w:r>
            <w:r w:rsidR="004C5918" w:rsidRPr="004702CB">
              <w:rPr>
                <w:rFonts w:ascii="Tahoma" w:hAnsi="Tahoma" w:cs="Tahoma"/>
                <w:sz w:val="16"/>
                <w:szCs w:val="16"/>
              </w:rPr>
              <w:t xml:space="preserve"> </w:t>
            </w:r>
            <w:r w:rsidRPr="004702CB">
              <w:rPr>
                <w:rFonts w:ascii="Tahoma" w:hAnsi="Tahoma" w:cs="Tahoma"/>
                <w:sz w:val="16"/>
                <w:szCs w:val="16"/>
              </w:rPr>
              <w:fldChar w:fldCharType="begin">
                <w:ffData>
                  <w:name w:val="Casilla35"/>
                  <w:enabled/>
                  <w:calcOnExit w:val="0"/>
                  <w:checkBox>
                    <w:size w:val="20"/>
                    <w:default w:val="0"/>
                  </w:checkBox>
                </w:ffData>
              </w:fldChar>
            </w:r>
            <w:r w:rsidR="004C5918" w:rsidRPr="004702CB">
              <w:rPr>
                <w:rFonts w:ascii="Tahoma" w:hAnsi="Tahoma" w:cs="Tahoma"/>
                <w:sz w:val="16"/>
                <w:szCs w:val="16"/>
              </w:rPr>
              <w:instrText xml:space="preserve"> FORMCHECKBOX </w:instrText>
            </w:r>
            <w:r w:rsidRPr="004702CB">
              <w:rPr>
                <w:rFonts w:ascii="Tahoma" w:hAnsi="Tahoma" w:cs="Tahoma"/>
                <w:sz w:val="16"/>
                <w:szCs w:val="16"/>
              </w:rPr>
            </w:r>
            <w:r w:rsidRPr="004702CB">
              <w:rPr>
                <w:rFonts w:ascii="Tahoma" w:hAnsi="Tahoma" w:cs="Tahoma"/>
                <w:sz w:val="16"/>
                <w:szCs w:val="16"/>
              </w:rPr>
              <w:fldChar w:fldCharType="end"/>
            </w:r>
            <w:r w:rsidRPr="004702CB">
              <w:rPr>
                <w:rFonts w:ascii="Tahoma" w:hAnsi="Tahoma" w:cs="Tahoma"/>
                <w:sz w:val="16"/>
                <w:szCs w:val="16"/>
              </w:rPr>
              <w:fldChar w:fldCharType="begin">
                <w:ffData>
                  <w:name w:val=""/>
                  <w:enabled/>
                  <w:calcOnExit w:val="0"/>
                  <w:checkBox>
                    <w:size w:val="20"/>
                    <w:default w:val="0"/>
                  </w:checkBox>
                </w:ffData>
              </w:fldChar>
            </w:r>
            <w:r w:rsidR="004C5918" w:rsidRPr="004702CB">
              <w:rPr>
                <w:rFonts w:ascii="Tahoma" w:hAnsi="Tahoma" w:cs="Tahoma"/>
                <w:sz w:val="16"/>
                <w:szCs w:val="16"/>
              </w:rPr>
              <w:instrText xml:space="preserve"> FORMCHECKBOX </w:instrText>
            </w:r>
            <w:r w:rsidRPr="004702CB">
              <w:rPr>
                <w:rFonts w:ascii="Tahoma" w:hAnsi="Tahoma" w:cs="Tahoma"/>
                <w:sz w:val="16"/>
                <w:szCs w:val="16"/>
              </w:rPr>
            </w:r>
            <w:r w:rsidRPr="004702CB">
              <w:rPr>
                <w:rFonts w:ascii="Tahoma" w:hAnsi="Tahoma" w:cs="Tahoma"/>
                <w:sz w:val="16"/>
                <w:szCs w:val="16"/>
              </w:rPr>
              <w:fldChar w:fldCharType="end"/>
            </w:r>
          </w:p>
          <w:p w:rsidR="004C5918" w:rsidRPr="004702CB" w:rsidRDefault="004C5918" w:rsidP="00362586">
            <w:pPr>
              <w:rPr>
                <w:rFonts w:ascii="Tahoma" w:hAnsi="Tahoma" w:cs="Tahoma"/>
                <w:sz w:val="16"/>
                <w:szCs w:val="16"/>
              </w:rPr>
            </w:pPr>
            <w:r w:rsidRPr="004702CB">
              <w:rPr>
                <w:rFonts w:ascii="Tahoma" w:hAnsi="Tahoma" w:cs="Tahoma"/>
                <w:sz w:val="16"/>
                <w:szCs w:val="16"/>
              </w:rPr>
              <w:t xml:space="preserve">    Número                    Fecha</w:t>
            </w:r>
          </w:p>
          <w:p w:rsidR="004C5918" w:rsidRPr="004702CB" w:rsidRDefault="004C5918" w:rsidP="00362586">
            <w:pPr>
              <w:rPr>
                <w:rFonts w:ascii="Tahoma" w:hAnsi="Tahoma" w:cs="Tahoma"/>
                <w:sz w:val="16"/>
                <w:szCs w:val="16"/>
              </w:rPr>
            </w:pPr>
          </w:p>
        </w:tc>
      </w:tr>
      <w:tr w:rsidR="004C5918" w:rsidRPr="004702CB" w:rsidTr="00362586">
        <w:trPr>
          <w:cantSplit/>
          <w:trHeight w:val="1214"/>
          <w:jc w:val="center"/>
        </w:trPr>
        <w:tc>
          <w:tcPr>
            <w:tcW w:w="4598" w:type="dxa"/>
            <w:gridSpan w:val="3"/>
            <w:vMerge/>
            <w:tcBorders>
              <w:top w:val="single" w:sz="4" w:space="0" w:color="auto"/>
              <w:left w:val="single" w:sz="8" w:space="0" w:color="auto"/>
              <w:bottom w:val="single" w:sz="4" w:space="0" w:color="auto"/>
              <w:right w:val="nil"/>
            </w:tcBorders>
          </w:tcPr>
          <w:p w:rsidR="004C5918" w:rsidRPr="004702CB" w:rsidRDefault="004C5918" w:rsidP="00362586">
            <w:pPr>
              <w:keepNext/>
              <w:autoSpaceDE w:val="0"/>
              <w:autoSpaceDN w:val="0"/>
              <w:adjustRightInd w:val="0"/>
              <w:jc w:val="both"/>
              <w:outlineLvl w:val="0"/>
              <w:rPr>
                <w:rFonts w:ascii="Tahoma" w:hAnsi="Tahoma" w:cs="Tahoma"/>
                <w:b/>
                <w:bCs/>
                <w:i/>
                <w:iCs/>
                <w:sz w:val="16"/>
                <w:szCs w:val="16"/>
              </w:rPr>
            </w:pPr>
          </w:p>
        </w:tc>
        <w:tc>
          <w:tcPr>
            <w:tcW w:w="3011" w:type="dxa"/>
            <w:gridSpan w:val="2"/>
            <w:vMerge/>
            <w:tcBorders>
              <w:top w:val="single" w:sz="4" w:space="0" w:color="auto"/>
              <w:left w:val="single" w:sz="12" w:space="0" w:color="auto"/>
              <w:bottom w:val="single" w:sz="4" w:space="0" w:color="auto"/>
              <w:right w:val="single" w:sz="4" w:space="0" w:color="auto"/>
            </w:tcBorders>
          </w:tcPr>
          <w:p w:rsidR="004C5918" w:rsidRPr="004702CB" w:rsidRDefault="004C5918" w:rsidP="00362586">
            <w:pPr>
              <w:keepNext/>
              <w:autoSpaceDE w:val="0"/>
              <w:autoSpaceDN w:val="0"/>
              <w:adjustRightInd w:val="0"/>
              <w:jc w:val="both"/>
              <w:outlineLvl w:val="0"/>
              <w:rPr>
                <w:rFonts w:ascii="Tahoma" w:hAnsi="Tahoma" w:cs="Tahoma"/>
                <w:b/>
                <w:bCs/>
                <w:i/>
                <w:iCs/>
                <w:sz w:val="16"/>
                <w:szCs w:val="16"/>
              </w:rPr>
            </w:pPr>
          </w:p>
        </w:tc>
        <w:tc>
          <w:tcPr>
            <w:tcW w:w="2942" w:type="dxa"/>
            <w:tcBorders>
              <w:top w:val="single" w:sz="8" w:space="0" w:color="auto"/>
              <w:left w:val="single" w:sz="4" w:space="0" w:color="auto"/>
              <w:bottom w:val="single" w:sz="4" w:space="0" w:color="auto"/>
              <w:right w:val="single" w:sz="8" w:space="0" w:color="auto"/>
            </w:tcBorders>
          </w:tcPr>
          <w:p w:rsidR="004C5918" w:rsidRPr="004702CB" w:rsidRDefault="00362586" w:rsidP="00362586">
            <w:pPr>
              <w:keepNext/>
              <w:autoSpaceDE w:val="0"/>
              <w:autoSpaceDN w:val="0"/>
              <w:adjustRightInd w:val="0"/>
              <w:outlineLvl w:val="4"/>
              <w:rPr>
                <w:rFonts w:ascii="Tahoma" w:hAnsi="Tahoma" w:cs="Tahoma"/>
                <w:b/>
                <w:bCs/>
                <w:sz w:val="16"/>
                <w:szCs w:val="16"/>
              </w:rPr>
            </w:pPr>
            <w:r>
              <w:rPr>
                <w:rFonts w:ascii="Tahoma" w:hAnsi="Tahoma" w:cs="Tahoma"/>
                <w:b/>
                <w:bCs/>
                <w:sz w:val="16"/>
                <w:szCs w:val="16"/>
              </w:rPr>
              <w:t xml:space="preserve">        </w:t>
            </w:r>
            <w:r w:rsidR="004C5918" w:rsidRPr="004702CB">
              <w:rPr>
                <w:rFonts w:ascii="Tahoma" w:hAnsi="Tahoma" w:cs="Tahoma"/>
                <w:b/>
                <w:bCs/>
                <w:sz w:val="16"/>
                <w:szCs w:val="16"/>
              </w:rPr>
              <w:t>NÚMERO DE EXPEDIENTE</w:t>
            </w:r>
          </w:p>
          <w:p w:rsidR="004C5918" w:rsidRPr="004702CB" w:rsidRDefault="004C5918" w:rsidP="00362586"/>
          <w:p w:rsidR="004C5918" w:rsidRPr="004702CB" w:rsidRDefault="00B92EA8" w:rsidP="00362586">
            <w:pPr>
              <w:jc w:val="center"/>
              <w:rPr>
                <w:rFonts w:ascii="Tahoma" w:hAnsi="Tahoma" w:cs="Tahoma"/>
                <w:b/>
                <w:bCs/>
                <w:sz w:val="16"/>
                <w:szCs w:val="16"/>
              </w:rPr>
            </w:pPr>
            <w:r w:rsidRPr="004702CB">
              <w:rPr>
                <w:rFonts w:ascii="Tahoma" w:hAnsi="Tahoma" w:cs="Tahoma"/>
                <w:b/>
                <w:bCs/>
                <w:sz w:val="16"/>
                <w:szCs w:val="16"/>
              </w:rPr>
              <w:fldChar w:fldCharType="begin">
                <w:ffData>
                  <w:name w:val="Casilla14"/>
                  <w:enabled/>
                  <w:calcOnExit w:val="0"/>
                  <w:checkBox>
                    <w:size w:val="20"/>
                    <w:default w:val="0"/>
                  </w:checkBox>
                </w:ffData>
              </w:fldChar>
            </w:r>
            <w:r w:rsidR="004C5918" w:rsidRPr="004702CB">
              <w:rPr>
                <w:rFonts w:ascii="Tahoma" w:hAnsi="Tahoma" w:cs="Tahoma"/>
                <w:b/>
                <w:bCs/>
                <w:sz w:val="16"/>
                <w:szCs w:val="16"/>
              </w:rPr>
              <w:instrText xml:space="preserve"> FORMCHECKBOX </w:instrText>
            </w:r>
            <w:r w:rsidRPr="004702CB">
              <w:rPr>
                <w:rFonts w:ascii="Tahoma" w:hAnsi="Tahoma" w:cs="Tahoma"/>
                <w:b/>
                <w:bCs/>
                <w:sz w:val="16"/>
                <w:szCs w:val="16"/>
              </w:rPr>
            </w:r>
            <w:r w:rsidRPr="004702CB">
              <w:rPr>
                <w:rFonts w:ascii="Tahoma" w:hAnsi="Tahoma" w:cs="Tahoma"/>
                <w:b/>
                <w:bCs/>
                <w:sz w:val="16"/>
                <w:szCs w:val="16"/>
              </w:rPr>
              <w:fldChar w:fldCharType="end"/>
            </w:r>
            <w:r w:rsidRPr="004702CB">
              <w:rPr>
                <w:rFonts w:ascii="Tahoma" w:hAnsi="Tahoma" w:cs="Tahoma"/>
                <w:b/>
                <w:bCs/>
                <w:sz w:val="16"/>
                <w:szCs w:val="16"/>
              </w:rPr>
              <w:fldChar w:fldCharType="begin">
                <w:ffData>
                  <w:name w:val=""/>
                  <w:enabled/>
                  <w:calcOnExit w:val="0"/>
                  <w:checkBox>
                    <w:size w:val="20"/>
                    <w:default w:val="0"/>
                  </w:checkBox>
                </w:ffData>
              </w:fldChar>
            </w:r>
            <w:r w:rsidR="004C5918" w:rsidRPr="004702CB">
              <w:rPr>
                <w:rFonts w:ascii="Tahoma" w:hAnsi="Tahoma" w:cs="Tahoma"/>
                <w:b/>
                <w:bCs/>
                <w:sz w:val="16"/>
                <w:szCs w:val="16"/>
              </w:rPr>
              <w:instrText xml:space="preserve"> FORMCHECKBOX </w:instrText>
            </w:r>
            <w:r w:rsidRPr="004702CB">
              <w:rPr>
                <w:rFonts w:ascii="Tahoma" w:hAnsi="Tahoma" w:cs="Tahoma"/>
                <w:b/>
                <w:bCs/>
                <w:sz w:val="16"/>
                <w:szCs w:val="16"/>
              </w:rPr>
            </w:r>
            <w:r w:rsidRPr="004702CB">
              <w:rPr>
                <w:rFonts w:ascii="Tahoma" w:hAnsi="Tahoma" w:cs="Tahoma"/>
                <w:b/>
                <w:bCs/>
                <w:sz w:val="16"/>
                <w:szCs w:val="16"/>
              </w:rPr>
              <w:fldChar w:fldCharType="end"/>
            </w:r>
            <w:r w:rsidR="004C5918" w:rsidRPr="004702CB">
              <w:rPr>
                <w:rFonts w:ascii="Tahoma" w:hAnsi="Tahoma" w:cs="Tahoma"/>
                <w:b/>
                <w:bCs/>
                <w:sz w:val="16"/>
                <w:szCs w:val="16"/>
              </w:rPr>
              <w:t>.</w:t>
            </w:r>
            <w:r w:rsidRPr="004702CB">
              <w:rPr>
                <w:rFonts w:ascii="Tahoma" w:hAnsi="Tahoma" w:cs="Tahoma"/>
                <w:b/>
                <w:bCs/>
                <w:sz w:val="16"/>
                <w:szCs w:val="16"/>
              </w:rPr>
              <w:fldChar w:fldCharType="begin">
                <w:ffData>
                  <w:name w:val=""/>
                  <w:enabled/>
                  <w:calcOnExit w:val="0"/>
                  <w:checkBox>
                    <w:size w:val="20"/>
                    <w:default w:val="0"/>
                  </w:checkBox>
                </w:ffData>
              </w:fldChar>
            </w:r>
            <w:r w:rsidR="004C5918" w:rsidRPr="004702CB">
              <w:rPr>
                <w:rFonts w:ascii="Tahoma" w:hAnsi="Tahoma" w:cs="Tahoma"/>
                <w:b/>
                <w:bCs/>
                <w:sz w:val="16"/>
                <w:szCs w:val="16"/>
              </w:rPr>
              <w:instrText xml:space="preserve"> FORMCHECKBOX </w:instrText>
            </w:r>
            <w:r w:rsidRPr="004702CB">
              <w:rPr>
                <w:rFonts w:ascii="Tahoma" w:hAnsi="Tahoma" w:cs="Tahoma"/>
                <w:b/>
                <w:bCs/>
                <w:sz w:val="16"/>
                <w:szCs w:val="16"/>
              </w:rPr>
            </w:r>
            <w:r w:rsidRPr="004702CB">
              <w:rPr>
                <w:rFonts w:ascii="Tahoma" w:hAnsi="Tahoma" w:cs="Tahoma"/>
                <w:b/>
                <w:bCs/>
                <w:sz w:val="16"/>
                <w:szCs w:val="16"/>
              </w:rPr>
              <w:fldChar w:fldCharType="end"/>
            </w:r>
            <w:r w:rsidRPr="004702CB">
              <w:rPr>
                <w:rFonts w:ascii="Tahoma" w:hAnsi="Tahoma" w:cs="Tahoma"/>
                <w:b/>
                <w:bCs/>
                <w:sz w:val="16"/>
                <w:szCs w:val="16"/>
              </w:rPr>
              <w:fldChar w:fldCharType="begin">
                <w:ffData>
                  <w:name w:val=""/>
                  <w:enabled/>
                  <w:calcOnExit w:val="0"/>
                  <w:checkBox>
                    <w:size w:val="20"/>
                    <w:default w:val="0"/>
                  </w:checkBox>
                </w:ffData>
              </w:fldChar>
            </w:r>
            <w:r w:rsidR="004C5918" w:rsidRPr="004702CB">
              <w:rPr>
                <w:rFonts w:ascii="Tahoma" w:hAnsi="Tahoma" w:cs="Tahoma"/>
                <w:b/>
                <w:bCs/>
                <w:sz w:val="16"/>
                <w:szCs w:val="16"/>
              </w:rPr>
              <w:instrText xml:space="preserve"> FORMCHECKBOX </w:instrText>
            </w:r>
            <w:r w:rsidRPr="004702CB">
              <w:rPr>
                <w:rFonts w:ascii="Tahoma" w:hAnsi="Tahoma" w:cs="Tahoma"/>
                <w:b/>
                <w:bCs/>
                <w:sz w:val="16"/>
                <w:szCs w:val="16"/>
              </w:rPr>
            </w:r>
            <w:r w:rsidRPr="004702CB">
              <w:rPr>
                <w:rFonts w:ascii="Tahoma" w:hAnsi="Tahoma" w:cs="Tahoma"/>
                <w:b/>
                <w:bCs/>
                <w:sz w:val="16"/>
                <w:szCs w:val="16"/>
              </w:rPr>
              <w:fldChar w:fldCharType="end"/>
            </w:r>
            <w:r w:rsidR="004C5918" w:rsidRPr="004702CB">
              <w:rPr>
                <w:rFonts w:ascii="Tahoma" w:hAnsi="Tahoma" w:cs="Tahoma"/>
                <w:b/>
                <w:bCs/>
                <w:sz w:val="16"/>
                <w:szCs w:val="16"/>
              </w:rPr>
              <w:t xml:space="preserve">. </w:t>
            </w:r>
            <w:r w:rsidRPr="004702CB">
              <w:rPr>
                <w:rFonts w:ascii="Tahoma" w:hAnsi="Tahoma" w:cs="Tahoma"/>
                <w:b/>
                <w:bCs/>
                <w:sz w:val="16"/>
                <w:szCs w:val="16"/>
              </w:rPr>
              <w:fldChar w:fldCharType="begin">
                <w:ffData>
                  <w:name w:val=""/>
                  <w:enabled/>
                  <w:calcOnExit w:val="0"/>
                  <w:checkBox>
                    <w:size w:val="20"/>
                    <w:default w:val="0"/>
                  </w:checkBox>
                </w:ffData>
              </w:fldChar>
            </w:r>
            <w:r w:rsidR="004C5918" w:rsidRPr="004702CB">
              <w:rPr>
                <w:rFonts w:ascii="Tahoma" w:hAnsi="Tahoma" w:cs="Tahoma"/>
                <w:b/>
                <w:bCs/>
                <w:sz w:val="16"/>
                <w:szCs w:val="16"/>
              </w:rPr>
              <w:instrText xml:space="preserve"> FORMCHECKBOX </w:instrText>
            </w:r>
            <w:r w:rsidRPr="004702CB">
              <w:rPr>
                <w:rFonts w:ascii="Tahoma" w:hAnsi="Tahoma" w:cs="Tahoma"/>
                <w:b/>
                <w:bCs/>
                <w:sz w:val="16"/>
                <w:szCs w:val="16"/>
              </w:rPr>
            </w:r>
            <w:r w:rsidRPr="004702CB">
              <w:rPr>
                <w:rFonts w:ascii="Tahoma" w:hAnsi="Tahoma" w:cs="Tahoma"/>
                <w:b/>
                <w:bCs/>
                <w:sz w:val="16"/>
                <w:szCs w:val="16"/>
              </w:rPr>
              <w:fldChar w:fldCharType="end"/>
            </w:r>
            <w:r w:rsidRPr="004702CB">
              <w:rPr>
                <w:rFonts w:ascii="Tahoma" w:hAnsi="Tahoma" w:cs="Tahoma"/>
                <w:b/>
                <w:bCs/>
                <w:sz w:val="16"/>
                <w:szCs w:val="16"/>
              </w:rPr>
              <w:fldChar w:fldCharType="begin">
                <w:ffData>
                  <w:name w:val=""/>
                  <w:enabled/>
                  <w:calcOnExit w:val="0"/>
                  <w:checkBox>
                    <w:size w:val="20"/>
                    <w:default w:val="0"/>
                  </w:checkBox>
                </w:ffData>
              </w:fldChar>
            </w:r>
            <w:r w:rsidR="004C5918" w:rsidRPr="004702CB">
              <w:rPr>
                <w:rFonts w:ascii="Tahoma" w:hAnsi="Tahoma" w:cs="Tahoma"/>
                <w:b/>
                <w:bCs/>
                <w:sz w:val="16"/>
                <w:szCs w:val="16"/>
              </w:rPr>
              <w:instrText xml:space="preserve"> FORMCHECKBOX </w:instrText>
            </w:r>
            <w:r w:rsidRPr="004702CB">
              <w:rPr>
                <w:rFonts w:ascii="Tahoma" w:hAnsi="Tahoma" w:cs="Tahoma"/>
                <w:b/>
                <w:bCs/>
                <w:sz w:val="16"/>
                <w:szCs w:val="16"/>
              </w:rPr>
            </w:r>
            <w:r w:rsidRPr="004702CB">
              <w:rPr>
                <w:rFonts w:ascii="Tahoma" w:hAnsi="Tahoma" w:cs="Tahoma"/>
                <w:b/>
                <w:bCs/>
                <w:sz w:val="16"/>
                <w:szCs w:val="16"/>
              </w:rPr>
              <w:fldChar w:fldCharType="end"/>
            </w:r>
            <w:r w:rsidRPr="004702CB">
              <w:rPr>
                <w:rFonts w:ascii="Tahoma" w:hAnsi="Tahoma" w:cs="Tahoma"/>
                <w:b/>
                <w:bCs/>
                <w:sz w:val="16"/>
                <w:szCs w:val="16"/>
              </w:rPr>
              <w:fldChar w:fldCharType="begin">
                <w:ffData>
                  <w:name w:val=""/>
                  <w:enabled/>
                  <w:calcOnExit w:val="0"/>
                  <w:checkBox>
                    <w:size w:val="20"/>
                    <w:default w:val="0"/>
                  </w:checkBox>
                </w:ffData>
              </w:fldChar>
            </w:r>
            <w:r w:rsidR="004C5918" w:rsidRPr="004702CB">
              <w:rPr>
                <w:rFonts w:ascii="Tahoma" w:hAnsi="Tahoma" w:cs="Tahoma"/>
                <w:b/>
                <w:bCs/>
                <w:sz w:val="16"/>
                <w:szCs w:val="16"/>
              </w:rPr>
              <w:instrText xml:space="preserve"> FORMCHECKBOX </w:instrText>
            </w:r>
            <w:r w:rsidRPr="004702CB">
              <w:rPr>
                <w:rFonts w:ascii="Tahoma" w:hAnsi="Tahoma" w:cs="Tahoma"/>
                <w:b/>
                <w:bCs/>
                <w:sz w:val="16"/>
                <w:szCs w:val="16"/>
              </w:rPr>
            </w:r>
            <w:r w:rsidRPr="004702CB">
              <w:rPr>
                <w:rFonts w:ascii="Tahoma" w:hAnsi="Tahoma" w:cs="Tahoma"/>
                <w:b/>
                <w:bCs/>
                <w:sz w:val="16"/>
                <w:szCs w:val="16"/>
              </w:rPr>
              <w:fldChar w:fldCharType="end"/>
            </w:r>
            <w:r w:rsidR="004C5918" w:rsidRPr="004702CB">
              <w:rPr>
                <w:rFonts w:ascii="Tahoma" w:hAnsi="Tahoma" w:cs="Tahoma"/>
                <w:b/>
                <w:bCs/>
                <w:sz w:val="16"/>
                <w:szCs w:val="16"/>
              </w:rPr>
              <w:t>.</w:t>
            </w:r>
            <w:r w:rsidRPr="004702CB">
              <w:rPr>
                <w:rFonts w:ascii="Tahoma" w:hAnsi="Tahoma" w:cs="Tahoma"/>
                <w:b/>
                <w:bCs/>
                <w:sz w:val="16"/>
                <w:szCs w:val="16"/>
              </w:rPr>
              <w:fldChar w:fldCharType="begin">
                <w:ffData>
                  <w:name w:val=""/>
                  <w:enabled/>
                  <w:calcOnExit w:val="0"/>
                  <w:checkBox>
                    <w:size w:val="20"/>
                    <w:default w:val="0"/>
                  </w:checkBox>
                </w:ffData>
              </w:fldChar>
            </w:r>
            <w:r w:rsidR="004C5918" w:rsidRPr="004702CB">
              <w:rPr>
                <w:rFonts w:ascii="Tahoma" w:hAnsi="Tahoma" w:cs="Tahoma"/>
                <w:b/>
                <w:bCs/>
                <w:sz w:val="16"/>
                <w:szCs w:val="16"/>
              </w:rPr>
              <w:instrText xml:space="preserve"> FORMCHECKBOX </w:instrText>
            </w:r>
            <w:r w:rsidRPr="004702CB">
              <w:rPr>
                <w:rFonts w:ascii="Tahoma" w:hAnsi="Tahoma" w:cs="Tahoma"/>
                <w:b/>
                <w:bCs/>
                <w:sz w:val="16"/>
                <w:szCs w:val="16"/>
              </w:rPr>
            </w:r>
            <w:r w:rsidRPr="004702CB">
              <w:rPr>
                <w:rFonts w:ascii="Tahoma" w:hAnsi="Tahoma" w:cs="Tahoma"/>
                <w:b/>
                <w:bCs/>
                <w:sz w:val="16"/>
                <w:szCs w:val="16"/>
              </w:rPr>
              <w:fldChar w:fldCharType="end"/>
            </w:r>
            <w:r w:rsidRPr="004702CB">
              <w:rPr>
                <w:rFonts w:ascii="Tahoma" w:hAnsi="Tahoma" w:cs="Tahoma"/>
                <w:b/>
                <w:bCs/>
                <w:sz w:val="16"/>
                <w:szCs w:val="16"/>
              </w:rPr>
              <w:fldChar w:fldCharType="begin">
                <w:ffData>
                  <w:name w:val=""/>
                  <w:enabled/>
                  <w:calcOnExit w:val="0"/>
                  <w:checkBox>
                    <w:size w:val="20"/>
                    <w:default w:val="0"/>
                  </w:checkBox>
                </w:ffData>
              </w:fldChar>
            </w:r>
            <w:r w:rsidR="004C5918" w:rsidRPr="004702CB">
              <w:rPr>
                <w:rFonts w:ascii="Tahoma" w:hAnsi="Tahoma" w:cs="Tahoma"/>
                <w:b/>
                <w:bCs/>
                <w:sz w:val="16"/>
                <w:szCs w:val="16"/>
              </w:rPr>
              <w:instrText xml:space="preserve"> FORMCHECKBOX </w:instrText>
            </w:r>
            <w:r w:rsidRPr="004702CB">
              <w:rPr>
                <w:rFonts w:ascii="Tahoma" w:hAnsi="Tahoma" w:cs="Tahoma"/>
                <w:b/>
                <w:bCs/>
                <w:sz w:val="16"/>
                <w:szCs w:val="16"/>
              </w:rPr>
            </w:r>
            <w:r w:rsidRPr="004702CB">
              <w:rPr>
                <w:rFonts w:ascii="Tahoma" w:hAnsi="Tahoma" w:cs="Tahoma"/>
                <w:b/>
                <w:bCs/>
                <w:sz w:val="16"/>
                <w:szCs w:val="16"/>
              </w:rPr>
              <w:fldChar w:fldCharType="end"/>
            </w:r>
            <w:r w:rsidRPr="004702CB">
              <w:rPr>
                <w:rFonts w:ascii="Tahoma" w:hAnsi="Tahoma" w:cs="Tahoma"/>
                <w:b/>
                <w:bCs/>
                <w:sz w:val="16"/>
                <w:szCs w:val="16"/>
              </w:rPr>
              <w:fldChar w:fldCharType="begin">
                <w:ffData>
                  <w:name w:val=""/>
                  <w:enabled/>
                  <w:calcOnExit w:val="0"/>
                  <w:checkBox>
                    <w:size w:val="20"/>
                    <w:default w:val="0"/>
                  </w:checkBox>
                </w:ffData>
              </w:fldChar>
            </w:r>
            <w:r w:rsidR="004C5918" w:rsidRPr="004702CB">
              <w:rPr>
                <w:rFonts w:ascii="Tahoma" w:hAnsi="Tahoma" w:cs="Tahoma"/>
                <w:b/>
                <w:bCs/>
                <w:sz w:val="16"/>
                <w:szCs w:val="16"/>
              </w:rPr>
              <w:instrText xml:space="preserve"> FORMCHECKBOX </w:instrText>
            </w:r>
            <w:r w:rsidRPr="004702CB">
              <w:rPr>
                <w:rFonts w:ascii="Tahoma" w:hAnsi="Tahoma" w:cs="Tahoma"/>
                <w:b/>
                <w:bCs/>
                <w:sz w:val="16"/>
                <w:szCs w:val="16"/>
              </w:rPr>
            </w:r>
            <w:r w:rsidRPr="004702CB">
              <w:rPr>
                <w:rFonts w:ascii="Tahoma" w:hAnsi="Tahoma" w:cs="Tahoma"/>
                <w:b/>
                <w:bCs/>
                <w:sz w:val="16"/>
                <w:szCs w:val="16"/>
              </w:rPr>
              <w:fldChar w:fldCharType="end"/>
            </w:r>
          </w:p>
          <w:p w:rsidR="004C5918" w:rsidRPr="004702CB" w:rsidRDefault="004C5918" w:rsidP="00362586">
            <w:pPr>
              <w:jc w:val="center"/>
              <w:rPr>
                <w:rFonts w:ascii="Tahoma" w:hAnsi="Tahoma" w:cs="Tahoma"/>
                <w:b/>
                <w:bCs/>
                <w:sz w:val="16"/>
                <w:szCs w:val="16"/>
              </w:rPr>
            </w:pPr>
          </w:p>
        </w:tc>
      </w:tr>
      <w:tr w:rsidR="004C5918" w:rsidRPr="004702CB" w:rsidTr="00362586">
        <w:trPr>
          <w:cantSplit/>
          <w:trHeight w:val="954"/>
          <w:jc w:val="center"/>
        </w:trPr>
        <w:tc>
          <w:tcPr>
            <w:tcW w:w="563" w:type="dxa"/>
            <w:vMerge w:val="restart"/>
            <w:tcBorders>
              <w:top w:val="single" w:sz="4" w:space="0" w:color="auto"/>
              <w:left w:val="single" w:sz="8" w:space="0" w:color="auto"/>
              <w:bottom w:val="single" w:sz="4" w:space="0" w:color="auto"/>
              <w:right w:val="single" w:sz="4" w:space="0" w:color="auto"/>
            </w:tcBorders>
            <w:textDirection w:val="btLr"/>
          </w:tcPr>
          <w:p w:rsidR="004C5918" w:rsidRPr="004702CB" w:rsidRDefault="004C5918" w:rsidP="00362586">
            <w:pPr>
              <w:ind w:left="113" w:right="113"/>
              <w:jc w:val="center"/>
              <w:rPr>
                <w:rFonts w:ascii="Tahoma" w:hAnsi="Tahoma" w:cs="Tahoma"/>
                <w:b/>
                <w:bCs/>
                <w:sz w:val="16"/>
                <w:szCs w:val="16"/>
              </w:rPr>
            </w:pPr>
            <w:r w:rsidRPr="004702CB">
              <w:rPr>
                <w:rFonts w:ascii="Tahoma" w:hAnsi="Tahoma" w:cs="Tahoma"/>
                <w:b/>
                <w:bCs/>
                <w:sz w:val="16"/>
                <w:szCs w:val="16"/>
              </w:rPr>
              <w:t>TITULAR DEL EXPEDIENTE</w:t>
            </w:r>
          </w:p>
        </w:tc>
        <w:tc>
          <w:tcPr>
            <w:tcW w:w="9988" w:type="dxa"/>
            <w:gridSpan w:val="5"/>
            <w:tcBorders>
              <w:top w:val="single" w:sz="4" w:space="0" w:color="auto"/>
              <w:left w:val="single" w:sz="4" w:space="0" w:color="auto"/>
              <w:bottom w:val="single" w:sz="4" w:space="0" w:color="auto"/>
              <w:right w:val="single" w:sz="8" w:space="0" w:color="auto"/>
            </w:tcBorders>
          </w:tcPr>
          <w:p w:rsidR="004C5918" w:rsidRPr="004702CB" w:rsidRDefault="004C5918" w:rsidP="00362586">
            <w:pPr>
              <w:rPr>
                <w:rFonts w:ascii="Tahoma" w:hAnsi="Tahoma" w:cs="Tahoma"/>
                <w:sz w:val="16"/>
                <w:szCs w:val="16"/>
              </w:rPr>
            </w:pPr>
          </w:p>
          <w:p w:rsidR="004C5918" w:rsidRPr="004702CB" w:rsidRDefault="004C5918" w:rsidP="00362586">
            <w:pPr>
              <w:rPr>
                <w:rFonts w:ascii="Tahoma" w:hAnsi="Tahoma" w:cs="Tahoma"/>
                <w:sz w:val="16"/>
                <w:szCs w:val="16"/>
              </w:rPr>
            </w:pPr>
            <w:r w:rsidRPr="004702CB">
              <w:rPr>
                <w:rFonts w:ascii="Tahoma" w:hAnsi="Tahoma" w:cs="Tahoma"/>
                <w:sz w:val="16"/>
                <w:szCs w:val="16"/>
              </w:rPr>
              <w:t>Apellidos y nombre o Razón Social __________________________________________________________________________________</w:t>
            </w:r>
          </w:p>
          <w:p w:rsidR="004C5918" w:rsidRPr="004702CB" w:rsidRDefault="004C5918" w:rsidP="00362586">
            <w:pPr>
              <w:rPr>
                <w:rFonts w:ascii="Tahoma" w:hAnsi="Tahoma" w:cs="Tahoma"/>
                <w:sz w:val="16"/>
                <w:szCs w:val="16"/>
              </w:rPr>
            </w:pPr>
          </w:p>
          <w:p w:rsidR="004C5918" w:rsidRPr="004702CB" w:rsidRDefault="004C5918" w:rsidP="00362586">
            <w:pPr>
              <w:jc w:val="center"/>
              <w:rPr>
                <w:rFonts w:ascii="Tahoma" w:hAnsi="Tahoma" w:cs="Tahoma"/>
                <w:sz w:val="16"/>
                <w:szCs w:val="16"/>
                <w:lang w:val="en-GB"/>
              </w:rPr>
            </w:pPr>
            <w:r w:rsidRPr="004702CB">
              <w:rPr>
                <w:rFonts w:ascii="Tahoma" w:hAnsi="Tahoma" w:cs="Tahoma"/>
                <w:sz w:val="16"/>
                <w:szCs w:val="16"/>
                <w:lang w:val="en-GB"/>
              </w:rPr>
              <w:t xml:space="preserve">NIF ______________________    H </w:t>
            </w:r>
            <w:r w:rsidR="00B92EA8" w:rsidRPr="004702CB">
              <w:rPr>
                <w:rFonts w:ascii="Tahoma" w:hAnsi="Tahoma" w:cs="Tahoma"/>
                <w:sz w:val="16"/>
                <w:szCs w:val="16"/>
              </w:rPr>
              <w:fldChar w:fldCharType="begin">
                <w:ffData>
                  <w:name w:val="Casilla35"/>
                  <w:enabled/>
                  <w:calcOnExit w:val="0"/>
                  <w:checkBox>
                    <w:sizeAuto/>
                    <w:default w:val="0"/>
                  </w:checkBox>
                </w:ffData>
              </w:fldChar>
            </w:r>
            <w:r w:rsidRPr="004702CB">
              <w:rPr>
                <w:rFonts w:ascii="Tahoma" w:hAnsi="Tahoma" w:cs="Tahoma"/>
                <w:sz w:val="16"/>
                <w:szCs w:val="16"/>
                <w:lang w:val="en-GB"/>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r w:rsidRPr="004702CB">
              <w:rPr>
                <w:rFonts w:ascii="Tahoma" w:hAnsi="Tahoma" w:cs="Tahoma"/>
                <w:sz w:val="16"/>
                <w:szCs w:val="16"/>
                <w:lang w:val="en-GB"/>
              </w:rPr>
              <w:t xml:space="preserve">  M </w:t>
            </w:r>
            <w:r w:rsidR="00B92EA8" w:rsidRPr="004702CB">
              <w:rPr>
                <w:rFonts w:ascii="Tahoma" w:hAnsi="Tahoma" w:cs="Tahoma"/>
                <w:sz w:val="16"/>
                <w:szCs w:val="16"/>
              </w:rPr>
              <w:fldChar w:fldCharType="begin">
                <w:ffData>
                  <w:name w:val="Casilla36"/>
                  <w:enabled/>
                  <w:calcOnExit w:val="0"/>
                  <w:checkBox>
                    <w:sizeAuto/>
                    <w:default w:val="0"/>
                  </w:checkBox>
                </w:ffData>
              </w:fldChar>
            </w:r>
            <w:r w:rsidRPr="004702CB">
              <w:rPr>
                <w:rFonts w:ascii="Tahoma" w:hAnsi="Tahoma" w:cs="Tahoma"/>
                <w:sz w:val="16"/>
                <w:szCs w:val="16"/>
                <w:lang w:val="en-GB"/>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p>
          <w:p w:rsidR="004C5918" w:rsidRPr="004702CB" w:rsidRDefault="004C5918" w:rsidP="00362586">
            <w:pPr>
              <w:jc w:val="center"/>
              <w:rPr>
                <w:rFonts w:ascii="Tahoma" w:hAnsi="Tahoma" w:cs="Tahoma"/>
                <w:sz w:val="16"/>
                <w:szCs w:val="16"/>
                <w:lang w:val="en-GB"/>
              </w:rPr>
            </w:pPr>
          </w:p>
        </w:tc>
      </w:tr>
      <w:tr w:rsidR="004C5918" w:rsidRPr="004702CB" w:rsidTr="00362586">
        <w:trPr>
          <w:cantSplit/>
          <w:trHeight w:val="392"/>
          <w:jc w:val="center"/>
        </w:trPr>
        <w:tc>
          <w:tcPr>
            <w:tcW w:w="563" w:type="dxa"/>
            <w:vMerge/>
            <w:tcBorders>
              <w:top w:val="single" w:sz="4" w:space="0" w:color="auto"/>
              <w:left w:val="single" w:sz="8" w:space="0" w:color="auto"/>
              <w:bottom w:val="single" w:sz="4" w:space="0" w:color="auto"/>
              <w:right w:val="single" w:sz="4" w:space="0" w:color="auto"/>
            </w:tcBorders>
          </w:tcPr>
          <w:p w:rsidR="004C5918" w:rsidRPr="004702CB" w:rsidRDefault="004C5918" w:rsidP="00362586">
            <w:pPr>
              <w:rPr>
                <w:rFonts w:ascii="Tahoma" w:hAnsi="Tahoma" w:cs="Tahoma"/>
                <w:sz w:val="16"/>
                <w:szCs w:val="16"/>
                <w:lang w:val="en-GB"/>
              </w:rPr>
            </w:pPr>
          </w:p>
        </w:tc>
        <w:tc>
          <w:tcPr>
            <w:tcW w:w="9988" w:type="dxa"/>
            <w:gridSpan w:val="5"/>
            <w:tcBorders>
              <w:top w:val="single" w:sz="4" w:space="0" w:color="auto"/>
              <w:left w:val="single" w:sz="4" w:space="0" w:color="auto"/>
              <w:bottom w:val="single" w:sz="4" w:space="0" w:color="auto"/>
              <w:right w:val="single" w:sz="8" w:space="0" w:color="auto"/>
            </w:tcBorders>
          </w:tcPr>
          <w:p w:rsidR="004C5918" w:rsidRPr="004702CB" w:rsidRDefault="004C5918" w:rsidP="00362586">
            <w:pPr>
              <w:rPr>
                <w:rFonts w:ascii="Tahoma" w:hAnsi="Tahoma" w:cs="Tahoma"/>
                <w:sz w:val="16"/>
                <w:szCs w:val="16"/>
              </w:rPr>
            </w:pPr>
            <w:r w:rsidRPr="004702CB">
              <w:rPr>
                <w:rFonts w:ascii="Tahoma" w:hAnsi="Tahoma" w:cs="Tahoma"/>
                <w:sz w:val="16"/>
                <w:szCs w:val="16"/>
              </w:rPr>
              <w:t>Domicilio</w:t>
            </w:r>
          </w:p>
          <w:p w:rsidR="004C5918" w:rsidRPr="004702CB" w:rsidRDefault="004C5918" w:rsidP="00362586">
            <w:pPr>
              <w:rPr>
                <w:rFonts w:ascii="Tahoma" w:hAnsi="Tahoma" w:cs="Tahoma"/>
                <w:sz w:val="16"/>
                <w:szCs w:val="16"/>
              </w:rPr>
            </w:pPr>
          </w:p>
        </w:tc>
      </w:tr>
      <w:tr w:rsidR="004C5918" w:rsidRPr="004702CB" w:rsidTr="00362586">
        <w:trPr>
          <w:cantSplit/>
          <w:trHeight w:val="392"/>
          <w:jc w:val="center"/>
        </w:trPr>
        <w:tc>
          <w:tcPr>
            <w:tcW w:w="563" w:type="dxa"/>
            <w:vMerge/>
            <w:tcBorders>
              <w:top w:val="single" w:sz="4" w:space="0" w:color="auto"/>
              <w:left w:val="single" w:sz="8" w:space="0" w:color="auto"/>
              <w:bottom w:val="single" w:sz="4" w:space="0" w:color="auto"/>
              <w:right w:val="single" w:sz="4" w:space="0" w:color="auto"/>
            </w:tcBorders>
          </w:tcPr>
          <w:p w:rsidR="004C5918" w:rsidRPr="004702CB" w:rsidRDefault="004C5918" w:rsidP="00362586">
            <w:pPr>
              <w:rPr>
                <w:rFonts w:ascii="Tahoma" w:hAnsi="Tahoma" w:cs="Tahoma"/>
                <w:sz w:val="16"/>
                <w:szCs w:val="16"/>
              </w:rPr>
            </w:pPr>
          </w:p>
        </w:tc>
        <w:tc>
          <w:tcPr>
            <w:tcW w:w="1292" w:type="dxa"/>
            <w:tcBorders>
              <w:top w:val="single" w:sz="4" w:space="0" w:color="auto"/>
              <w:left w:val="single" w:sz="4" w:space="0" w:color="auto"/>
              <w:bottom w:val="single" w:sz="4" w:space="0" w:color="auto"/>
              <w:right w:val="single" w:sz="4" w:space="0" w:color="auto"/>
            </w:tcBorders>
          </w:tcPr>
          <w:p w:rsidR="004C5918" w:rsidRPr="004702CB" w:rsidRDefault="004C5918" w:rsidP="00362586">
            <w:pPr>
              <w:rPr>
                <w:rFonts w:ascii="Tahoma" w:hAnsi="Tahoma" w:cs="Tahoma"/>
                <w:sz w:val="16"/>
                <w:szCs w:val="16"/>
              </w:rPr>
            </w:pPr>
            <w:r w:rsidRPr="004702CB">
              <w:rPr>
                <w:rFonts w:ascii="Tahoma" w:hAnsi="Tahoma" w:cs="Tahoma"/>
                <w:sz w:val="16"/>
                <w:szCs w:val="16"/>
              </w:rPr>
              <w:t>Código Postal</w:t>
            </w:r>
          </w:p>
          <w:p w:rsidR="004C5918" w:rsidRPr="004702CB" w:rsidRDefault="004C5918" w:rsidP="00362586">
            <w:pPr>
              <w:rPr>
                <w:rFonts w:ascii="Tahoma" w:hAnsi="Tahoma" w:cs="Tahoma"/>
                <w:sz w:val="16"/>
                <w:szCs w:val="16"/>
              </w:rPr>
            </w:pPr>
            <w:r w:rsidRPr="004702CB">
              <w:rPr>
                <w:rFonts w:ascii="Tahoma" w:hAnsi="Tahoma" w:cs="Tahoma"/>
                <w:sz w:val="16"/>
                <w:szCs w:val="16"/>
              </w:rPr>
              <w:t xml:space="preserve"> </w:t>
            </w:r>
          </w:p>
        </w:tc>
        <w:tc>
          <w:tcPr>
            <w:tcW w:w="3648" w:type="dxa"/>
            <w:gridSpan w:val="2"/>
            <w:tcBorders>
              <w:top w:val="single" w:sz="4" w:space="0" w:color="auto"/>
              <w:left w:val="single" w:sz="4" w:space="0" w:color="auto"/>
              <w:bottom w:val="single" w:sz="4" w:space="0" w:color="auto"/>
              <w:right w:val="single" w:sz="4" w:space="0" w:color="auto"/>
            </w:tcBorders>
          </w:tcPr>
          <w:p w:rsidR="004C5918" w:rsidRPr="004702CB" w:rsidRDefault="004C5918" w:rsidP="00362586">
            <w:pPr>
              <w:rPr>
                <w:rFonts w:ascii="Tahoma" w:hAnsi="Tahoma" w:cs="Tahoma"/>
                <w:sz w:val="16"/>
                <w:szCs w:val="16"/>
              </w:rPr>
            </w:pPr>
            <w:r w:rsidRPr="004702CB">
              <w:rPr>
                <w:rFonts w:ascii="Tahoma" w:hAnsi="Tahoma" w:cs="Tahoma"/>
                <w:sz w:val="16"/>
                <w:szCs w:val="16"/>
              </w:rPr>
              <w:t>Municipio</w:t>
            </w:r>
          </w:p>
        </w:tc>
        <w:tc>
          <w:tcPr>
            <w:tcW w:w="2106" w:type="dxa"/>
            <w:tcBorders>
              <w:top w:val="single" w:sz="4" w:space="0" w:color="auto"/>
              <w:left w:val="single" w:sz="4" w:space="0" w:color="auto"/>
              <w:bottom w:val="single" w:sz="4" w:space="0" w:color="auto"/>
              <w:right w:val="single" w:sz="4" w:space="0" w:color="auto"/>
            </w:tcBorders>
          </w:tcPr>
          <w:p w:rsidR="004C5918" w:rsidRPr="004702CB" w:rsidRDefault="004C5918" w:rsidP="00362586">
            <w:pPr>
              <w:rPr>
                <w:rFonts w:ascii="Tahoma" w:hAnsi="Tahoma" w:cs="Tahoma"/>
                <w:sz w:val="16"/>
                <w:szCs w:val="16"/>
              </w:rPr>
            </w:pPr>
            <w:r w:rsidRPr="004702CB">
              <w:rPr>
                <w:rFonts w:ascii="Tahoma" w:hAnsi="Tahoma" w:cs="Tahoma"/>
                <w:sz w:val="16"/>
                <w:szCs w:val="16"/>
              </w:rPr>
              <w:t>Provincia</w:t>
            </w:r>
          </w:p>
        </w:tc>
        <w:tc>
          <w:tcPr>
            <w:tcW w:w="2942" w:type="dxa"/>
            <w:tcBorders>
              <w:top w:val="single" w:sz="4" w:space="0" w:color="auto"/>
              <w:left w:val="single" w:sz="4" w:space="0" w:color="auto"/>
              <w:bottom w:val="single" w:sz="4" w:space="0" w:color="auto"/>
              <w:right w:val="single" w:sz="8" w:space="0" w:color="auto"/>
            </w:tcBorders>
          </w:tcPr>
          <w:p w:rsidR="004C5918" w:rsidRPr="004702CB" w:rsidRDefault="004C5918" w:rsidP="00362586">
            <w:pPr>
              <w:rPr>
                <w:rFonts w:ascii="Tahoma" w:hAnsi="Tahoma" w:cs="Tahoma"/>
                <w:sz w:val="16"/>
                <w:szCs w:val="16"/>
              </w:rPr>
            </w:pPr>
            <w:r w:rsidRPr="004702CB">
              <w:rPr>
                <w:rFonts w:ascii="Tahoma" w:hAnsi="Tahoma" w:cs="Tahoma"/>
                <w:sz w:val="16"/>
                <w:szCs w:val="16"/>
              </w:rPr>
              <w:t>Teléfono</w:t>
            </w:r>
          </w:p>
        </w:tc>
      </w:tr>
      <w:tr w:rsidR="004C5918" w:rsidRPr="004702CB" w:rsidTr="00362586">
        <w:trPr>
          <w:cantSplit/>
          <w:trHeight w:val="878"/>
          <w:jc w:val="center"/>
        </w:trPr>
        <w:tc>
          <w:tcPr>
            <w:tcW w:w="563" w:type="dxa"/>
            <w:vMerge/>
            <w:tcBorders>
              <w:top w:val="single" w:sz="4" w:space="0" w:color="auto"/>
              <w:left w:val="single" w:sz="8" w:space="0" w:color="auto"/>
              <w:bottom w:val="single" w:sz="4" w:space="0" w:color="auto"/>
              <w:right w:val="single" w:sz="4" w:space="0" w:color="auto"/>
            </w:tcBorders>
          </w:tcPr>
          <w:p w:rsidR="004C5918" w:rsidRPr="004702CB" w:rsidRDefault="004C5918" w:rsidP="00362586">
            <w:pPr>
              <w:rPr>
                <w:rFonts w:ascii="Tahoma" w:hAnsi="Tahoma" w:cs="Tahoma"/>
                <w:sz w:val="16"/>
                <w:szCs w:val="16"/>
              </w:rPr>
            </w:pPr>
          </w:p>
        </w:tc>
        <w:tc>
          <w:tcPr>
            <w:tcW w:w="9988" w:type="dxa"/>
            <w:gridSpan w:val="5"/>
            <w:tcBorders>
              <w:top w:val="single" w:sz="4" w:space="0" w:color="auto"/>
              <w:left w:val="single" w:sz="4" w:space="0" w:color="auto"/>
              <w:bottom w:val="single" w:sz="4" w:space="0" w:color="auto"/>
              <w:right w:val="single" w:sz="8" w:space="0" w:color="auto"/>
            </w:tcBorders>
          </w:tcPr>
          <w:p w:rsidR="00362586" w:rsidRDefault="004C5918" w:rsidP="00362586">
            <w:pPr>
              <w:rPr>
                <w:rFonts w:ascii="Tahoma" w:hAnsi="Tahoma" w:cs="Tahoma"/>
                <w:sz w:val="16"/>
                <w:szCs w:val="16"/>
              </w:rPr>
            </w:pPr>
            <w:r w:rsidRPr="004702CB">
              <w:rPr>
                <w:rFonts w:ascii="Tahoma" w:hAnsi="Tahoma" w:cs="Tahoma"/>
                <w:sz w:val="16"/>
                <w:szCs w:val="16"/>
              </w:rPr>
              <w:t>Nombre o clase de Entidad:</w:t>
            </w:r>
          </w:p>
          <w:p w:rsidR="00362586" w:rsidRPr="00362586" w:rsidRDefault="00362586" w:rsidP="00362586">
            <w:pPr>
              <w:rPr>
                <w:rFonts w:ascii="Tahoma" w:hAnsi="Tahoma" w:cs="Tahoma"/>
                <w:sz w:val="16"/>
                <w:szCs w:val="16"/>
              </w:rPr>
            </w:pPr>
          </w:p>
          <w:p w:rsidR="00362586" w:rsidRDefault="00362586" w:rsidP="00362586">
            <w:pPr>
              <w:rPr>
                <w:rFonts w:ascii="Tahoma" w:hAnsi="Tahoma" w:cs="Tahoma"/>
                <w:sz w:val="16"/>
                <w:szCs w:val="16"/>
              </w:rPr>
            </w:pPr>
          </w:p>
          <w:p w:rsidR="004C5918" w:rsidRPr="00362586" w:rsidRDefault="00362586" w:rsidP="00362586">
            <w:pPr>
              <w:tabs>
                <w:tab w:val="left" w:pos="1911"/>
              </w:tabs>
              <w:rPr>
                <w:rFonts w:ascii="Tahoma" w:hAnsi="Tahoma" w:cs="Tahoma"/>
                <w:sz w:val="16"/>
                <w:szCs w:val="16"/>
              </w:rPr>
            </w:pPr>
            <w:r>
              <w:rPr>
                <w:rFonts w:ascii="Tahoma" w:hAnsi="Tahoma" w:cs="Tahoma"/>
                <w:sz w:val="16"/>
                <w:szCs w:val="16"/>
              </w:rPr>
              <w:tab/>
            </w:r>
          </w:p>
        </w:tc>
      </w:tr>
      <w:tr w:rsidR="004C5918" w:rsidRPr="004702CB" w:rsidTr="00362586">
        <w:trPr>
          <w:cantSplit/>
          <w:trHeight w:val="719"/>
          <w:jc w:val="center"/>
        </w:trPr>
        <w:tc>
          <w:tcPr>
            <w:tcW w:w="563" w:type="dxa"/>
            <w:vMerge/>
            <w:tcBorders>
              <w:top w:val="single" w:sz="4" w:space="0" w:color="auto"/>
              <w:left w:val="single" w:sz="8" w:space="0" w:color="auto"/>
              <w:bottom w:val="single" w:sz="4" w:space="0" w:color="auto"/>
              <w:right w:val="single" w:sz="4" w:space="0" w:color="auto"/>
            </w:tcBorders>
          </w:tcPr>
          <w:p w:rsidR="004C5918" w:rsidRPr="004702CB" w:rsidRDefault="004C5918" w:rsidP="00362586">
            <w:pPr>
              <w:rPr>
                <w:rFonts w:ascii="Tahoma" w:hAnsi="Tahoma" w:cs="Tahoma"/>
                <w:sz w:val="16"/>
                <w:szCs w:val="16"/>
              </w:rPr>
            </w:pPr>
          </w:p>
        </w:tc>
        <w:tc>
          <w:tcPr>
            <w:tcW w:w="9988" w:type="dxa"/>
            <w:gridSpan w:val="5"/>
            <w:tcBorders>
              <w:top w:val="single" w:sz="4" w:space="0" w:color="auto"/>
              <w:left w:val="single" w:sz="4" w:space="0" w:color="auto"/>
              <w:bottom w:val="single" w:sz="4" w:space="0" w:color="auto"/>
              <w:right w:val="single" w:sz="8" w:space="0" w:color="auto"/>
            </w:tcBorders>
          </w:tcPr>
          <w:p w:rsidR="004C5918" w:rsidRPr="004702CB" w:rsidRDefault="004C5918" w:rsidP="00362586">
            <w:pPr>
              <w:rPr>
                <w:rFonts w:ascii="Tahoma" w:hAnsi="Tahoma" w:cs="Tahoma"/>
                <w:sz w:val="16"/>
                <w:szCs w:val="16"/>
              </w:rPr>
            </w:pPr>
          </w:p>
          <w:p w:rsidR="004C5918" w:rsidRPr="004702CB" w:rsidRDefault="004C5918" w:rsidP="00362586">
            <w:pPr>
              <w:rPr>
                <w:rFonts w:ascii="Tahoma" w:hAnsi="Tahoma" w:cs="Tahoma"/>
                <w:sz w:val="16"/>
                <w:szCs w:val="16"/>
              </w:rPr>
            </w:pPr>
            <w:r w:rsidRPr="004702CB">
              <w:rPr>
                <w:rFonts w:ascii="Tahoma" w:hAnsi="Tahoma" w:cs="Tahoma"/>
                <w:sz w:val="16"/>
                <w:szCs w:val="16"/>
              </w:rPr>
              <w:t xml:space="preserve">Representado por D./Dª ________________________________________________________ DNI  </w:t>
            </w:r>
            <w:r w:rsidR="00B92EA8" w:rsidRPr="004702CB">
              <w:rPr>
                <w:rFonts w:ascii="Tahoma" w:hAnsi="Tahoma" w:cs="Tahoma"/>
                <w:sz w:val="16"/>
                <w:szCs w:val="16"/>
              </w:rPr>
              <w:fldChar w:fldCharType="begin">
                <w:ffData>
                  <w:name w:val="Casilla71"/>
                  <w:enabled/>
                  <w:calcOnExit w:val="0"/>
                  <w:checkBox>
                    <w:sizeAuto/>
                    <w:default w:val="0"/>
                  </w:checkBox>
                </w:ffData>
              </w:fldChar>
            </w:r>
            <w:r w:rsidRPr="004702CB">
              <w:rPr>
                <w:rFonts w:ascii="Tahoma" w:hAnsi="Tahoma" w:cs="Tahoma"/>
                <w:sz w:val="16"/>
                <w:szCs w:val="16"/>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r w:rsidR="00B92EA8" w:rsidRPr="004702CB">
              <w:rPr>
                <w:rFonts w:ascii="Tahoma" w:hAnsi="Tahoma" w:cs="Tahoma"/>
                <w:sz w:val="16"/>
                <w:szCs w:val="16"/>
              </w:rPr>
              <w:fldChar w:fldCharType="begin">
                <w:ffData>
                  <w:name w:val="Casilla63"/>
                  <w:enabled/>
                  <w:calcOnExit w:val="0"/>
                  <w:checkBox>
                    <w:sizeAuto/>
                    <w:default w:val="0"/>
                  </w:checkBox>
                </w:ffData>
              </w:fldChar>
            </w:r>
            <w:r w:rsidRPr="004702CB">
              <w:rPr>
                <w:rFonts w:ascii="Tahoma" w:hAnsi="Tahoma" w:cs="Tahoma"/>
                <w:sz w:val="16"/>
                <w:szCs w:val="16"/>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r w:rsidR="00B92EA8" w:rsidRPr="004702CB">
              <w:rPr>
                <w:rFonts w:ascii="Tahoma" w:hAnsi="Tahoma" w:cs="Tahoma"/>
                <w:sz w:val="16"/>
                <w:szCs w:val="16"/>
              </w:rPr>
              <w:fldChar w:fldCharType="begin">
                <w:ffData>
                  <w:name w:val="Casilla64"/>
                  <w:enabled/>
                  <w:calcOnExit w:val="0"/>
                  <w:checkBox>
                    <w:sizeAuto/>
                    <w:default w:val="0"/>
                  </w:checkBox>
                </w:ffData>
              </w:fldChar>
            </w:r>
            <w:r w:rsidRPr="004702CB">
              <w:rPr>
                <w:rFonts w:ascii="Tahoma" w:hAnsi="Tahoma" w:cs="Tahoma"/>
                <w:sz w:val="16"/>
                <w:szCs w:val="16"/>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r w:rsidR="00B92EA8" w:rsidRPr="004702CB">
              <w:rPr>
                <w:rFonts w:ascii="Tahoma" w:hAnsi="Tahoma" w:cs="Tahoma"/>
                <w:sz w:val="16"/>
                <w:szCs w:val="16"/>
              </w:rPr>
              <w:fldChar w:fldCharType="begin">
                <w:ffData>
                  <w:name w:val="Casilla65"/>
                  <w:enabled/>
                  <w:calcOnExit w:val="0"/>
                  <w:checkBox>
                    <w:sizeAuto/>
                    <w:default w:val="0"/>
                  </w:checkBox>
                </w:ffData>
              </w:fldChar>
            </w:r>
            <w:r w:rsidRPr="004702CB">
              <w:rPr>
                <w:rFonts w:ascii="Tahoma" w:hAnsi="Tahoma" w:cs="Tahoma"/>
                <w:sz w:val="16"/>
                <w:szCs w:val="16"/>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r w:rsidR="00B92EA8" w:rsidRPr="004702CB">
              <w:rPr>
                <w:rFonts w:ascii="Tahoma" w:hAnsi="Tahoma" w:cs="Tahoma"/>
                <w:sz w:val="16"/>
                <w:szCs w:val="16"/>
              </w:rPr>
              <w:fldChar w:fldCharType="begin">
                <w:ffData>
                  <w:name w:val="Casilla66"/>
                  <w:enabled/>
                  <w:calcOnExit w:val="0"/>
                  <w:checkBox>
                    <w:sizeAuto/>
                    <w:default w:val="0"/>
                  </w:checkBox>
                </w:ffData>
              </w:fldChar>
            </w:r>
            <w:r w:rsidRPr="004702CB">
              <w:rPr>
                <w:rFonts w:ascii="Tahoma" w:hAnsi="Tahoma" w:cs="Tahoma"/>
                <w:sz w:val="16"/>
                <w:szCs w:val="16"/>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r w:rsidR="00B92EA8" w:rsidRPr="004702CB">
              <w:rPr>
                <w:rFonts w:ascii="Tahoma" w:hAnsi="Tahoma" w:cs="Tahoma"/>
                <w:sz w:val="16"/>
                <w:szCs w:val="16"/>
              </w:rPr>
              <w:fldChar w:fldCharType="begin">
                <w:ffData>
                  <w:name w:val="Casilla67"/>
                  <w:enabled/>
                  <w:calcOnExit w:val="0"/>
                  <w:checkBox>
                    <w:sizeAuto/>
                    <w:default w:val="0"/>
                  </w:checkBox>
                </w:ffData>
              </w:fldChar>
            </w:r>
            <w:r w:rsidRPr="004702CB">
              <w:rPr>
                <w:rFonts w:ascii="Tahoma" w:hAnsi="Tahoma" w:cs="Tahoma"/>
                <w:sz w:val="16"/>
                <w:szCs w:val="16"/>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r w:rsidR="00B92EA8" w:rsidRPr="004702CB">
              <w:rPr>
                <w:rFonts w:ascii="Tahoma" w:hAnsi="Tahoma" w:cs="Tahoma"/>
                <w:sz w:val="16"/>
                <w:szCs w:val="16"/>
              </w:rPr>
              <w:fldChar w:fldCharType="begin">
                <w:ffData>
                  <w:name w:val="Casilla68"/>
                  <w:enabled/>
                  <w:calcOnExit w:val="0"/>
                  <w:checkBox>
                    <w:sizeAuto/>
                    <w:default w:val="0"/>
                  </w:checkBox>
                </w:ffData>
              </w:fldChar>
            </w:r>
            <w:r w:rsidRPr="004702CB">
              <w:rPr>
                <w:rFonts w:ascii="Tahoma" w:hAnsi="Tahoma" w:cs="Tahoma"/>
                <w:sz w:val="16"/>
                <w:szCs w:val="16"/>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r w:rsidR="00B92EA8" w:rsidRPr="004702CB">
              <w:rPr>
                <w:rFonts w:ascii="Tahoma" w:hAnsi="Tahoma" w:cs="Tahoma"/>
                <w:sz w:val="16"/>
                <w:szCs w:val="16"/>
              </w:rPr>
              <w:fldChar w:fldCharType="begin">
                <w:ffData>
                  <w:name w:val="Casilla69"/>
                  <w:enabled/>
                  <w:calcOnExit w:val="0"/>
                  <w:checkBox>
                    <w:sizeAuto/>
                    <w:default w:val="0"/>
                  </w:checkBox>
                </w:ffData>
              </w:fldChar>
            </w:r>
            <w:r w:rsidRPr="004702CB">
              <w:rPr>
                <w:rFonts w:ascii="Tahoma" w:hAnsi="Tahoma" w:cs="Tahoma"/>
                <w:sz w:val="16"/>
                <w:szCs w:val="16"/>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r w:rsidR="00B92EA8" w:rsidRPr="004702CB">
              <w:rPr>
                <w:rFonts w:ascii="Tahoma" w:hAnsi="Tahoma" w:cs="Tahoma"/>
                <w:sz w:val="16"/>
                <w:szCs w:val="16"/>
              </w:rPr>
              <w:fldChar w:fldCharType="begin">
                <w:ffData>
                  <w:name w:val="Casilla70"/>
                  <w:enabled/>
                  <w:calcOnExit w:val="0"/>
                  <w:checkBox>
                    <w:sizeAuto/>
                    <w:default w:val="0"/>
                  </w:checkBox>
                </w:ffData>
              </w:fldChar>
            </w:r>
            <w:r w:rsidRPr="004702CB">
              <w:rPr>
                <w:rFonts w:ascii="Tahoma" w:hAnsi="Tahoma" w:cs="Tahoma"/>
                <w:sz w:val="16"/>
                <w:szCs w:val="16"/>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r w:rsidRPr="004702CB">
              <w:rPr>
                <w:rFonts w:ascii="Tahoma" w:hAnsi="Tahoma" w:cs="Tahoma"/>
                <w:sz w:val="16"/>
                <w:szCs w:val="16"/>
              </w:rPr>
              <w:t xml:space="preserve">  H </w:t>
            </w:r>
            <w:r w:rsidR="00B92EA8" w:rsidRPr="004702CB">
              <w:rPr>
                <w:rFonts w:ascii="Tahoma" w:hAnsi="Tahoma" w:cs="Tahoma"/>
                <w:sz w:val="16"/>
                <w:szCs w:val="16"/>
              </w:rPr>
              <w:fldChar w:fldCharType="begin">
                <w:ffData>
                  <w:name w:val="Casilla35"/>
                  <w:enabled/>
                  <w:calcOnExit w:val="0"/>
                  <w:checkBox>
                    <w:sizeAuto/>
                    <w:default w:val="0"/>
                  </w:checkBox>
                </w:ffData>
              </w:fldChar>
            </w:r>
            <w:r w:rsidRPr="004702CB">
              <w:rPr>
                <w:rFonts w:ascii="Tahoma" w:hAnsi="Tahoma" w:cs="Tahoma"/>
                <w:sz w:val="16"/>
                <w:szCs w:val="16"/>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r w:rsidRPr="004702CB">
              <w:rPr>
                <w:rFonts w:ascii="Tahoma" w:hAnsi="Tahoma" w:cs="Tahoma"/>
                <w:sz w:val="16"/>
                <w:szCs w:val="16"/>
              </w:rPr>
              <w:t xml:space="preserve">  M </w:t>
            </w:r>
            <w:r w:rsidR="00B92EA8" w:rsidRPr="004702CB">
              <w:rPr>
                <w:rFonts w:ascii="Tahoma" w:hAnsi="Tahoma" w:cs="Tahoma"/>
                <w:sz w:val="16"/>
                <w:szCs w:val="16"/>
              </w:rPr>
              <w:fldChar w:fldCharType="begin">
                <w:ffData>
                  <w:name w:val="Casilla36"/>
                  <w:enabled/>
                  <w:calcOnExit w:val="0"/>
                  <w:checkBox>
                    <w:sizeAuto/>
                    <w:default w:val="0"/>
                  </w:checkBox>
                </w:ffData>
              </w:fldChar>
            </w:r>
            <w:r w:rsidRPr="004702CB">
              <w:rPr>
                <w:rFonts w:ascii="Tahoma" w:hAnsi="Tahoma" w:cs="Tahoma"/>
                <w:sz w:val="16"/>
                <w:szCs w:val="16"/>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p>
        </w:tc>
      </w:tr>
    </w:tbl>
    <w:p w:rsidR="004C5918" w:rsidRPr="004702CB" w:rsidRDefault="004C5918" w:rsidP="004C5918">
      <w:pPr>
        <w:rPr>
          <w:rFonts w:ascii="Tahoma" w:hAnsi="Tahoma" w:cs="Tahoma"/>
          <w:b/>
          <w:sz w:val="16"/>
          <w:szCs w:val="18"/>
        </w:rPr>
      </w:pP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
        <w:gridCol w:w="4486"/>
        <w:gridCol w:w="5088"/>
      </w:tblGrid>
      <w:tr w:rsidR="004C5918" w:rsidRPr="004702CB" w:rsidTr="00362586">
        <w:trPr>
          <w:cantSplit/>
          <w:trHeight w:val="1646"/>
          <w:jc w:val="center"/>
        </w:trPr>
        <w:tc>
          <w:tcPr>
            <w:tcW w:w="932" w:type="dxa"/>
            <w:textDirection w:val="btLr"/>
            <w:vAlign w:val="center"/>
          </w:tcPr>
          <w:p w:rsidR="004C5918" w:rsidRPr="004702CB" w:rsidRDefault="004C5918" w:rsidP="00362586">
            <w:pPr>
              <w:ind w:left="113" w:right="113"/>
              <w:jc w:val="center"/>
              <w:rPr>
                <w:rFonts w:ascii="Tahoma" w:hAnsi="Tahoma" w:cs="Tahoma"/>
                <w:sz w:val="16"/>
                <w:szCs w:val="18"/>
              </w:rPr>
            </w:pPr>
            <w:r w:rsidRPr="004702CB">
              <w:rPr>
                <w:rFonts w:ascii="Tahoma" w:hAnsi="Tahoma" w:cs="Tahoma"/>
                <w:b/>
                <w:sz w:val="16"/>
                <w:szCs w:val="18"/>
              </w:rPr>
              <w:t xml:space="preserve">TIPOLOTÍA DE </w:t>
            </w:r>
            <w:r w:rsidRPr="004702CB">
              <w:rPr>
                <w:rFonts w:ascii="Tahoma" w:hAnsi="Tahoma" w:cs="Tahoma"/>
                <w:b/>
                <w:sz w:val="14"/>
                <w:szCs w:val="18"/>
              </w:rPr>
              <w:t>PROYECTO</w:t>
            </w:r>
          </w:p>
        </w:tc>
        <w:tc>
          <w:tcPr>
            <w:tcW w:w="4486" w:type="dxa"/>
          </w:tcPr>
          <w:p w:rsidR="004C5918" w:rsidRPr="004702CB" w:rsidRDefault="004C5918" w:rsidP="00362586">
            <w:pPr>
              <w:ind w:left="-360" w:firstLine="360"/>
              <w:rPr>
                <w:rFonts w:ascii="Tahoma" w:hAnsi="Tahoma" w:cs="Tahoma"/>
                <w:b/>
                <w:sz w:val="16"/>
                <w:szCs w:val="18"/>
              </w:rPr>
            </w:pPr>
          </w:p>
          <w:p w:rsidR="004C5918" w:rsidRPr="004702CB" w:rsidRDefault="004C5918" w:rsidP="00362586">
            <w:pPr>
              <w:jc w:val="center"/>
              <w:rPr>
                <w:rFonts w:ascii="Tahoma" w:hAnsi="Tahoma" w:cs="Tahoma"/>
                <w:b/>
                <w:bCs/>
                <w:sz w:val="16"/>
                <w:szCs w:val="18"/>
              </w:rPr>
            </w:pPr>
            <w:r w:rsidRPr="004702CB">
              <w:rPr>
                <w:rFonts w:ascii="Tahoma" w:hAnsi="Tahoma" w:cs="Tahoma"/>
                <w:b/>
                <w:bCs/>
                <w:sz w:val="16"/>
                <w:szCs w:val="18"/>
              </w:rPr>
              <w:t>NATURALEZA DEL PROYECTO:</w:t>
            </w:r>
          </w:p>
          <w:p w:rsidR="004C5918" w:rsidRPr="004702CB" w:rsidRDefault="004C5918" w:rsidP="00362586">
            <w:pPr>
              <w:rPr>
                <w:rFonts w:ascii="Tahoma" w:hAnsi="Tahoma" w:cs="Tahoma"/>
                <w:sz w:val="16"/>
                <w:szCs w:val="18"/>
              </w:rPr>
            </w:pPr>
          </w:p>
          <w:p w:rsidR="004C5918" w:rsidRPr="004702CB" w:rsidRDefault="00B92EA8" w:rsidP="004C5918">
            <w:pPr>
              <w:numPr>
                <w:ilvl w:val="0"/>
                <w:numId w:val="20"/>
              </w:numPr>
              <w:suppressAutoHyphens w:val="0"/>
              <w:rPr>
                <w:rFonts w:ascii="Tahoma" w:hAnsi="Tahoma" w:cs="Tahoma"/>
                <w:sz w:val="16"/>
                <w:szCs w:val="18"/>
              </w:rPr>
            </w:pPr>
            <w:r w:rsidRPr="004702CB">
              <w:rPr>
                <w:rFonts w:ascii="Tahoma" w:hAnsi="Tahoma" w:cs="Tahoma"/>
                <w:sz w:val="16"/>
                <w:szCs w:val="18"/>
              </w:rPr>
              <w:fldChar w:fldCharType="begin">
                <w:ffData>
                  <w:name w:val="Casilla51"/>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Productivo.</w:t>
            </w:r>
          </w:p>
          <w:p w:rsidR="004C5918" w:rsidRPr="004702CB" w:rsidRDefault="00B92EA8" w:rsidP="004C5918">
            <w:pPr>
              <w:numPr>
                <w:ilvl w:val="0"/>
                <w:numId w:val="20"/>
              </w:numPr>
              <w:suppressAutoHyphens w:val="0"/>
              <w:rPr>
                <w:rFonts w:ascii="Tahoma" w:hAnsi="Tahoma" w:cs="Tahoma"/>
                <w:sz w:val="16"/>
                <w:szCs w:val="18"/>
              </w:rPr>
            </w:pPr>
            <w:r w:rsidRPr="004702CB">
              <w:rPr>
                <w:rFonts w:ascii="Tahoma" w:hAnsi="Tahoma" w:cs="Tahoma"/>
                <w:sz w:val="16"/>
                <w:szCs w:val="18"/>
              </w:rPr>
              <w:fldChar w:fldCharType="begin">
                <w:ffData>
                  <w:name w:val="Casilla51"/>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No productivo </w:t>
            </w:r>
          </w:p>
        </w:tc>
        <w:tc>
          <w:tcPr>
            <w:tcW w:w="5088" w:type="dxa"/>
          </w:tcPr>
          <w:p w:rsidR="004C5918" w:rsidRPr="004702CB" w:rsidRDefault="004C5918" w:rsidP="00362586">
            <w:pPr>
              <w:rPr>
                <w:rFonts w:ascii="Tahoma" w:hAnsi="Tahoma" w:cs="Tahoma"/>
                <w:sz w:val="16"/>
                <w:szCs w:val="18"/>
              </w:rPr>
            </w:pPr>
          </w:p>
          <w:p w:rsidR="004C5918" w:rsidRPr="004702CB" w:rsidRDefault="004C5918" w:rsidP="00362586">
            <w:pPr>
              <w:ind w:left="-360" w:firstLine="360"/>
              <w:jc w:val="center"/>
              <w:rPr>
                <w:rFonts w:ascii="Tahoma" w:hAnsi="Tahoma" w:cs="Tahoma"/>
                <w:b/>
                <w:sz w:val="16"/>
                <w:szCs w:val="18"/>
              </w:rPr>
            </w:pPr>
            <w:r w:rsidRPr="004702CB">
              <w:rPr>
                <w:rFonts w:ascii="Tahoma" w:hAnsi="Tahoma" w:cs="Tahoma"/>
                <w:b/>
                <w:sz w:val="16"/>
                <w:szCs w:val="18"/>
              </w:rPr>
              <w:t>TIPO DE PROYECTO Señalar lo que proceda</w:t>
            </w:r>
          </w:p>
          <w:p w:rsidR="004C5918" w:rsidRPr="004702CB" w:rsidRDefault="004C5918" w:rsidP="00362586">
            <w:pPr>
              <w:ind w:left="-360" w:firstLine="360"/>
              <w:rPr>
                <w:rFonts w:ascii="Tahoma" w:hAnsi="Tahoma" w:cs="Tahoma"/>
                <w:b/>
                <w:sz w:val="16"/>
                <w:szCs w:val="18"/>
              </w:rPr>
            </w:pPr>
          </w:p>
          <w:p w:rsidR="004C5918" w:rsidRPr="004702CB" w:rsidRDefault="00B92EA8" w:rsidP="004C5918">
            <w:pPr>
              <w:numPr>
                <w:ilvl w:val="0"/>
                <w:numId w:val="21"/>
              </w:numPr>
              <w:suppressAutoHyphens w:val="0"/>
              <w:rPr>
                <w:rFonts w:ascii="Tahoma" w:hAnsi="Tahoma" w:cs="Tahoma"/>
                <w:sz w:val="16"/>
                <w:szCs w:val="18"/>
              </w:rPr>
            </w:pPr>
            <w:r w:rsidRPr="004702CB">
              <w:rPr>
                <w:rFonts w:ascii="Tahoma" w:hAnsi="Tahoma" w:cs="Tahoma"/>
                <w:sz w:val="16"/>
                <w:szCs w:val="18"/>
              </w:rPr>
              <w:fldChar w:fldCharType="begin">
                <w:ffData>
                  <w:name w:val="Casilla51"/>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Creación.</w:t>
            </w:r>
          </w:p>
          <w:p w:rsidR="004C5918" w:rsidRPr="004702CB" w:rsidRDefault="00B92EA8" w:rsidP="004C5918">
            <w:pPr>
              <w:numPr>
                <w:ilvl w:val="0"/>
                <w:numId w:val="21"/>
              </w:numPr>
              <w:suppressAutoHyphens w:val="0"/>
              <w:rPr>
                <w:rFonts w:ascii="Tahoma" w:hAnsi="Tahoma" w:cs="Tahoma"/>
                <w:sz w:val="16"/>
                <w:szCs w:val="18"/>
              </w:rPr>
            </w:pPr>
            <w:r w:rsidRPr="004702CB">
              <w:rPr>
                <w:rFonts w:ascii="Tahoma" w:hAnsi="Tahoma" w:cs="Tahoma"/>
                <w:sz w:val="16"/>
                <w:szCs w:val="18"/>
              </w:rPr>
              <w:fldChar w:fldCharType="begin">
                <w:ffData>
                  <w:name w:val="Casilla51"/>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Ampliación.</w:t>
            </w:r>
          </w:p>
          <w:p w:rsidR="004C5918" w:rsidRPr="004702CB" w:rsidRDefault="00B92EA8" w:rsidP="004C5918">
            <w:pPr>
              <w:numPr>
                <w:ilvl w:val="0"/>
                <w:numId w:val="21"/>
              </w:numPr>
              <w:suppressAutoHyphens w:val="0"/>
              <w:rPr>
                <w:rFonts w:ascii="Tahoma" w:hAnsi="Tahoma" w:cs="Tahoma"/>
                <w:sz w:val="16"/>
                <w:szCs w:val="18"/>
              </w:rPr>
            </w:pPr>
            <w:r w:rsidRPr="004702CB">
              <w:rPr>
                <w:rFonts w:ascii="Tahoma" w:hAnsi="Tahoma" w:cs="Tahoma"/>
                <w:sz w:val="16"/>
                <w:szCs w:val="18"/>
              </w:rPr>
              <w:fldChar w:fldCharType="begin">
                <w:ffData>
                  <w:name w:val="Casilla51"/>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Modernización.</w:t>
            </w:r>
          </w:p>
          <w:p w:rsidR="004C5918" w:rsidRPr="004702CB" w:rsidRDefault="00B92EA8" w:rsidP="004C5918">
            <w:pPr>
              <w:numPr>
                <w:ilvl w:val="0"/>
                <w:numId w:val="21"/>
              </w:numPr>
              <w:suppressAutoHyphens w:val="0"/>
              <w:rPr>
                <w:rFonts w:ascii="Tahoma" w:hAnsi="Tahoma" w:cs="Tahoma"/>
                <w:sz w:val="16"/>
                <w:szCs w:val="18"/>
              </w:rPr>
            </w:pPr>
            <w:r w:rsidRPr="004702CB">
              <w:rPr>
                <w:rFonts w:ascii="Tahoma" w:hAnsi="Tahoma" w:cs="Tahoma"/>
                <w:sz w:val="16"/>
                <w:szCs w:val="18"/>
              </w:rPr>
              <w:fldChar w:fldCharType="begin">
                <w:ffData>
                  <w:name w:val="Casilla51"/>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Traslado.</w:t>
            </w:r>
          </w:p>
          <w:p w:rsidR="004C5918" w:rsidRPr="004702CB" w:rsidRDefault="00B92EA8" w:rsidP="004C5918">
            <w:pPr>
              <w:numPr>
                <w:ilvl w:val="0"/>
                <w:numId w:val="21"/>
              </w:numPr>
              <w:suppressAutoHyphens w:val="0"/>
              <w:rPr>
                <w:rFonts w:ascii="Tahoma" w:hAnsi="Tahoma" w:cs="Tahoma"/>
                <w:sz w:val="16"/>
                <w:szCs w:val="18"/>
              </w:rPr>
            </w:pPr>
            <w:r w:rsidRPr="004702CB">
              <w:rPr>
                <w:rFonts w:ascii="Tahoma" w:hAnsi="Tahoma" w:cs="Tahoma"/>
                <w:sz w:val="16"/>
                <w:szCs w:val="18"/>
              </w:rPr>
              <w:fldChar w:fldCharType="begin">
                <w:ffData>
                  <w:name w:val="Casilla51"/>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Otros.</w:t>
            </w:r>
          </w:p>
        </w:tc>
      </w:tr>
      <w:tr w:rsidR="004C5918" w:rsidRPr="004702CB" w:rsidTr="00362586">
        <w:trPr>
          <w:cantSplit/>
          <w:trHeight w:val="409"/>
          <w:jc w:val="center"/>
        </w:trPr>
        <w:tc>
          <w:tcPr>
            <w:tcW w:w="10506" w:type="dxa"/>
            <w:gridSpan w:val="3"/>
            <w:tcBorders>
              <w:bottom w:val="single" w:sz="4" w:space="0" w:color="auto"/>
            </w:tcBorders>
            <w:vAlign w:val="center"/>
          </w:tcPr>
          <w:p w:rsidR="004C5918" w:rsidRPr="004702CB" w:rsidRDefault="004C5918" w:rsidP="00362586">
            <w:pPr>
              <w:rPr>
                <w:rFonts w:ascii="Tahoma" w:hAnsi="Tahoma" w:cs="Tahoma"/>
                <w:sz w:val="16"/>
                <w:szCs w:val="18"/>
              </w:rPr>
            </w:pPr>
            <w:r w:rsidRPr="004702CB">
              <w:rPr>
                <w:rFonts w:ascii="Tahoma" w:hAnsi="Tahoma" w:cs="Tahoma"/>
                <w:b/>
                <w:bCs/>
                <w:sz w:val="16"/>
                <w:szCs w:val="18"/>
              </w:rPr>
              <w:t>TÍTULO DEL EXPEDIENTE</w:t>
            </w:r>
            <w:r w:rsidRPr="004702CB">
              <w:rPr>
                <w:rFonts w:ascii="Tahoma" w:hAnsi="Tahoma" w:cs="Tahoma"/>
                <w:sz w:val="16"/>
                <w:szCs w:val="18"/>
              </w:rPr>
              <w:t>: (texto libre):</w:t>
            </w:r>
          </w:p>
        </w:tc>
      </w:tr>
    </w:tbl>
    <w:p w:rsidR="004C5918" w:rsidRPr="004702CB" w:rsidRDefault="004C5918" w:rsidP="004C5918">
      <w:pPr>
        <w:rPr>
          <w:rFonts w:ascii="Tahoma" w:hAnsi="Tahoma" w:cs="Tahoma"/>
          <w:sz w:val="16"/>
          <w:szCs w:val="18"/>
        </w:rPr>
      </w:pP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
        <w:gridCol w:w="4382"/>
        <w:gridCol w:w="3750"/>
        <w:gridCol w:w="1779"/>
        <w:gridCol w:w="14"/>
      </w:tblGrid>
      <w:tr w:rsidR="004C5918" w:rsidRPr="004702CB" w:rsidTr="00362586">
        <w:trPr>
          <w:gridAfter w:val="1"/>
          <w:wAfter w:w="14" w:type="dxa"/>
          <w:trHeight w:val="1260"/>
          <w:jc w:val="center"/>
        </w:trPr>
        <w:tc>
          <w:tcPr>
            <w:tcW w:w="5019" w:type="dxa"/>
            <w:gridSpan w:val="2"/>
            <w:tcBorders>
              <w:bottom w:val="single" w:sz="4" w:space="0" w:color="auto"/>
            </w:tcBorders>
          </w:tcPr>
          <w:p w:rsidR="004C5918" w:rsidRPr="004702CB" w:rsidRDefault="004C5918" w:rsidP="00362586">
            <w:pPr>
              <w:jc w:val="both"/>
              <w:rPr>
                <w:rFonts w:ascii="Tahoma" w:hAnsi="Tahoma" w:cs="Tahoma"/>
                <w:sz w:val="16"/>
                <w:szCs w:val="18"/>
              </w:rPr>
            </w:pPr>
            <w:r w:rsidRPr="004702CB">
              <w:rPr>
                <w:rFonts w:ascii="Tahoma" w:hAnsi="Tahoma" w:cs="Tahoma"/>
                <w:sz w:val="16"/>
                <w:szCs w:val="18"/>
              </w:rPr>
              <w:t>MUNICIPIOS EN LOS QUE SE APLICA EL GASTO O INVERSIÓN</w:t>
            </w:r>
          </w:p>
          <w:p w:rsidR="004C5918" w:rsidRPr="004702CB" w:rsidRDefault="004C5918" w:rsidP="00362586">
            <w:pPr>
              <w:jc w:val="both"/>
              <w:rPr>
                <w:rFonts w:ascii="Tahoma" w:hAnsi="Tahoma" w:cs="Tahoma"/>
                <w:sz w:val="16"/>
                <w:szCs w:val="18"/>
              </w:rPr>
            </w:pPr>
          </w:p>
          <w:p w:rsidR="004C5918" w:rsidRPr="004702CB" w:rsidRDefault="004C5918" w:rsidP="00362586">
            <w:pPr>
              <w:jc w:val="both"/>
              <w:rPr>
                <w:rFonts w:ascii="Tahoma" w:hAnsi="Tahoma" w:cs="Tahoma"/>
                <w:sz w:val="16"/>
                <w:szCs w:val="18"/>
              </w:rPr>
            </w:pPr>
          </w:p>
        </w:tc>
        <w:tc>
          <w:tcPr>
            <w:tcW w:w="5529" w:type="dxa"/>
            <w:gridSpan w:val="2"/>
          </w:tcPr>
          <w:p w:rsidR="004C5918" w:rsidRPr="004702CB" w:rsidRDefault="004C5918" w:rsidP="00362586">
            <w:pPr>
              <w:pBdr>
                <w:top w:val="single" w:sz="4" w:space="1" w:color="auto"/>
                <w:left w:val="single" w:sz="4" w:space="4" w:color="auto"/>
                <w:bottom w:val="single" w:sz="4" w:space="1" w:color="auto"/>
                <w:right w:val="single" w:sz="4" w:space="4" w:color="auto"/>
              </w:pBdr>
              <w:jc w:val="both"/>
              <w:rPr>
                <w:rFonts w:ascii="Tahoma" w:hAnsi="Tahoma" w:cs="Tahoma"/>
                <w:sz w:val="16"/>
                <w:szCs w:val="18"/>
              </w:rPr>
            </w:pPr>
            <w:r w:rsidRPr="004702CB">
              <w:rPr>
                <w:rFonts w:ascii="Tahoma" w:hAnsi="Tahoma" w:cs="Tahoma"/>
                <w:sz w:val="16"/>
                <w:szCs w:val="18"/>
              </w:rPr>
              <w:t xml:space="preserve">TIPO DE SOLICITANTE                     </w:t>
            </w:r>
            <w:r w:rsidR="00B92EA8" w:rsidRPr="004702CB">
              <w:rPr>
                <w:rFonts w:ascii="Tahoma" w:hAnsi="Tahoma" w:cs="Tahoma"/>
                <w:sz w:val="16"/>
                <w:szCs w:val="18"/>
              </w:rPr>
              <w:fldChar w:fldCharType="begin">
                <w:ffData>
                  <w:name w:val="Casilla50"/>
                  <w:enabled/>
                  <w:calcOnExit w:val="0"/>
                  <w:checkBox>
                    <w:sizeAuto/>
                    <w:default w:val="0"/>
                  </w:checkBox>
                </w:ffData>
              </w:fldChar>
            </w:r>
            <w:r w:rsidRPr="004702CB">
              <w:rPr>
                <w:rFonts w:ascii="Tahoma" w:hAnsi="Tahoma" w:cs="Tahoma"/>
                <w:sz w:val="16"/>
                <w:szCs w:val="18"/>
              </w:rPr>
              <w:instrText xml:space="preserve"> FORMCHECKBOX </w:instrText>
            </w:r>
            <w:r w:rsidR="00B92EA8" w:rsidRPr="004702CB">
              <w:rPr>
                <w:rFonts w:ascii="Tahoma" w:hAnsi="Tahoma" w:cs="Tahoma"/>
                <w:sz w:val="16"/>
                <w:szCs w:val="18"/>
              </w:rPr>
            </w:r>
            <w:r w:rsidR="00B92EA8" w:rsidRPr="004702CB">
              <w:rPr>
                <w:rFonts w:ascii="Tahoma" w:hAnsi="Tahoma" w:cs="Tahoma"/>
                <w:sz w:val="16"/>
                <w:szCs w:val="18"/>
              </w:rPr>
              <w:fldChar w:fldCharType="end"/>
            </w:r>
            <w:r w:rsidR="00B92EA8" w:rsidRPr="004702CB">
              <w:rPr>
                <w:rFonts w:ascii="Tahoma" w:hAnsi="Tahoma" w:cs="Tahoma"/>
                <w:sz w:val="16"/>
                <w:szCs w:val="18"/>
              </w:rPr>
              <w:fldChar w:fldCharType="begin">
                <w:ffData>
                  <w:name w:val="Casilla51"/>
                  <w:enabled/>
                  <w:calcOnExit w:val="0"/>
                  <w:checkBox>
                    <w:sizeAuto/>
                    <w:default w:val="0"/>
                  </w:checkBox>
                </w:ffData>
              </w:fldChar>
            </w:r>
            <w:r w:rsidRPr="004702CB">
              <w:rPr>
                <w:rFonts w:ascii="Tahoma" w:hAnsi="Tahoma" w:cs="Tahoma"/>
                <w:sz w:val="16"/>
                <w:szCs w:val="18"/>
              </w:rPr>
              <w:instrText xml:space="preserve"> FORMCHECKBOX </w:instrText>
            </w:r>
            <w:r w:rsidR="00B92EA8" w:rsidRPr="004702CB">
              <w:rPr>
                <w:rFonts w:ascii="Tahoma" w:hAnsi="Tahoma" w:cs="Tahoma"/>
                <w:sz w:val="16"/>
                <w:szCs w:val="18"/>
              </w:rPr>
            </w:r>
            <w:r w:rsidR="00B92EA8" w:rsidRPr="004702CB">
              <w:rPr>
                <w:rFonts w:ascii="Tahoma" w:hAnsi="Tahoma" w:cs="Tahoma"/>
                <w:sz w:val="16"/>
                <w:szCs w:val="18"/>
              </w:rPr>
              <w:fldChar w:fldCharType="end"/>
            </w:r>
            <w:r w:rsidRPr="004702CB">
              <w:rPr>
                <w:rFonts w:ascii="Tahoma" w:hAnsi="Tahoma" w:cs="Tahoma"/>
                <w:sz w:val="16"/>
                <w:szCs w:val="16"/>
              </w:rPr>
              <w:t xml:space="preserve">   H </w:t>
            </w:r>
            <w:r w:rsidR="00B92EA8" w:rsidRPr="004702CB">
              <w:rPr>
                <w:rFonts w:ascii="Tahoma" w:hAnsi="Tahoma" w:cs="Tahoma"/>
                <w:sz w:val="16"/>
                <w:szCs w:val="16"/>
              </w:rPr>
              <w:fldChar w:fldCharType="begin">
                <w:ffData>
                  <w:name w:val="Casilla35"/>
                  <w:enabled/>
                  <w:calcOnExit w:val="0"/>
                  <w:checkBox>
                    <w:sizeAuto/>
                    <w:default w:val="0"/>
                  </w:checkBox>
                </w:ffData>
              </w:fldChar>
            </w:r>
            <w:r w:rsidRPr="004702CB">
              <w:rPr>
                <w:rFonts w:ascii="Tahoma" w:hAnsi="Tahoma" w:cs="Tahoma"/>
                <w:sz w:val="16"/>
                <w:szCs w:val="16"/>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r w:rsidRPr="004702CB">
              <w:rPr>
                <w:rFonts w:ascii="Tahoma" w:hAnsi="Tahoma" w:cs="Tahoma"/>
                <w:sz w:val="16"/>
                <w:szCs w:val="16"/>
              </w:rPr>
              <w:t xml:space="preserve">  M </w:t>
            </w:r>
            <w:r w:rsidR="00B92EA8" w:rsidRPr="004702CB">
              <w:rPr>
                <w:rFonts w:ascii="Tahoma" w:hAnsi="Tahoma" w:cs="Tahoma"/>
                <w:sz w:val="16"/>
                <w:szCs w:val="16"/>
              </w:rPr>
              <w:fldChar w:fldCharType="begin">
                <w:ffData>
                  <w:name w:val="Casilla36"/>
                  <w:enabled/>
                  <w:calcOnExit w:val="0"/>
                  <w:checkBox>
                    <w:sizeAuto/>
                    <w:default w:val="0"/>
                  </w:checkBox>
                </w:ffData>
              </w:fldChar>
            </w:r>
            <w:r w:rsidRPr="004702CB">
              <w:rPr>
                <w:rFonts w:ascii="Tahoma" w:hAnsi="Tahoma" w:cs="Tahoma"/>
                <w:sz w:val="16"/>
                <w:szCs w:val="16"/>
              </w:rPr>
              <w:instrText xml:space="preserve"> FORMCHECKBOX </w:instrText>
            </w:r>
            <w:r w:rsidR="00B92EA8" w:rsidRPr="004702CB">
              <w:rPr>
                <w:rFonts w:ascii="Tahoma" w:hAnsi="Tahoma" w:cs="Tahoma"/>
                <w:sz w:val="16"/>
                <w:szCs w:val="16"/>
              </w:rPr>
            </w:r>
            <w:r w:rsidR="00B92EA8" w:rsidRPr="004702CB">
              <w:rPr>
                <w:rFonts w:ascii="Tahoma" w:hAnsi="Tahoma" w:cs="Tahoma"/>
                <w:sz w:val="16"/>
                <w:szCs w:val="16"/>
              </w:rPr>
              <w:fldChar w:fldCharType="end"/>
            </w:r>
          </w:p>
          <w:p w:rsidR="004C5918" w:rsidRPr="004702CB" w:rsidRDefault="00B92EA8" w:rsidP="00362586">
            <w:pPr>
              <w:jc w:val="both"/>
              <w:rPr>
                <w:rFonts w:ascii="Tahoma" w:hAnsi="Tahoma" w:cs="Tahoma"/>
                <w:sz w:val="16"/>
                <w:szCs w:val="18"/>
              </w:rPr>
            </w:pPr>
            <w:r w:rsidRPr="00B92EA8">
              <w:rPr>
                <w:rFonts w:eastAsia="Calibri"/>
                <w:noProof/>
                <w:lang w:eastAsia="en-US"/>
              </w:rPr>
              <w:pict>
                <v:rect id="Rectángulo 21" o:spid="_x0000_s1028" style="position:absolute;left:0;text-align:left;margin-left:173.15pt;margin-top:6.05pt;width:63.05pt;height:18pt;z-index:251662336;visibility:visible"/>
              </w:pict>
            </w:r>
            <w:r w:rsidR="004C5918" w:rsidRPr="004702CB">
              <w:rPr>
                <w:rFonts w:ascii="Tahoma" w:hAnsi="Tahoma" w:cs="Tahoma"/>
                <w:sz w:val="16"/>
                <w:szCs w:val="18"/>
              </w:rPr>
              <w:t>DATOS DE LA EMPRESA  (último año)</w:t>
            </w:r>
          </w:p>
          <w:p w:rsidR="004C5918" w:rsidRPr="004702CB" w:rsidRDefault="004C5918" w:rsidP="00362586">
            <w:pPr>
              <w:jc w:val="both"/>
              <w:rPr>
                <w:rFonts w:ascii="Tahoma" w:hAnsi="Tahoma" w:cs="Tahoma"/>
                <w:sz w:val="16"/>
                <w:szCs w:val="18"/>
              </w:rPr>
            </w:pPr>
          </w:p>
          <w:p w:rsidR="004C5918" w:rsidRPr="004702CB" w:rsidRDefault="00B92EA8" w:rsidP="00362586">
            <w:pPr>
              <w:jc w:val="both"/>
              <w:rPr>
                <w:rFonts w:ascii="Tahoma" w:hAnsi="Tahoma" w:cs="Tahoma"/>
                <w:sz w:val="16"/>
                <w:szCs w:val="18"/>
              </w:rPr>
            </w:pPr>
            <w:r w:rsidRPr="00B92EA8">
              <w:rPr>
                <w:rFonts w:eastAsia="Calibri"/>
                <w:noProof/>
                <w:lang w:eastAsia="en-US"/>
              </w:rPr>
              <w:pict>
                <v:rect id="Rectángulo 20" o:spid="_x0000_s1029" style="position:absolute;left:0;text-align:left;margin-left:173.1pt;margin-top:3.5pt;width:63pt;height:18pt;z-index:251663360;visibility:visible"/>
              </w:pict>
            </w:r>
            <w:r w:rsidR="004C5918" w:rsidRPr="004702CB">
              <w:rPr>
                <w:rFonts w:ascii="Tahoma" w:hAnsi="Tahoma" w:cs="Tahoma"/>
                <w:sz w:val="16"/>
                <w:szCs w:val="18"/>
              </w:rPr>
              <w:t xml:space="preserve">- Nº de trabajadores/as (media anual) </w:t>
            </w:r>
          </w:p>
          <w:p w:rsidR="004C5918" w:rsidRPr="004702CB" w:rsidRDefault="00B92EA8" w:rsidP="00362586">
            <w:pPr>
              <w:jc w:val="both"/>
              <w:rPr>
                <w:rFonts w:ascii="Tahoma" w:hAnsi="Tahoma" w:cs="Tahoma"/>
                <w:sz w:val="16"/>
                <w:szCs w:val="18"/>
              </w:rPr>
            </w:pPr>
            <w:r w:rsidRPr="00B92EA8">
              <w:rPr>
                <w:rFonts w:eastAsia="Calibri"/>
                <w:noProof/>
                <w:lang w:eastAsia="en-US"/>
              </w:rPr>
              <w:pict>
                <v:rect id="Rectángulo 19" o:spid="_x0000_s1030" style="position:absolute;left:0;text-align:left;margin-left:173.15pt;margin-top:4.1pt;width:63pt;height:18pt;z-index:251664384;visibility:visible"/>
              </w:pict>
            </w:r>
            <w:r w:rsidR="004C5918" w:rsidRPr="004702CB">
              <w:rPr>
                <w:rFonts w:ascii="Tahoma" w:hAnsi="Tahoma" w:cs="Tahoma"/>
                <w:sz w:val="16"/>
                <w:szCs w:val="18"/>
              </w:rPr>
              <w:t>- Volumen anual del negocio</w:t>
            </w:r>
          </w:p>
          <w:p w:rsidR="004C5918" w:rsidRDefault="004C5918" w:rsidP="00362586">
            <w:pPr>
              <w:jc w:val="both"/>
              <w:rPr>
                <w:rFonts w:ascii="Tahoma" w:hAnsi="Tahoma" w:cs="Tahoma"/>
                <w:sz w:val="16"/>
                <w:szCs w:val="18"/>
              </w:rPr>
            </w:pPr>
            <w:r w:rsidRPr="004702CB">
              <w:rPr>
                <w:rFonts w:ascii="Tahoma" w:hAnsi="Tahoma" w:cs="Tahoma"/>
                <w:sz w:val="16"/>
                <w:szCs w:val="18"/>
              </w:rPr>
              <w:t>- Activo del balance</w:t>
            </w:r>
          </w:p>
          <w:p w:rsidR="00B55C5D" w:rsidRPr="004702CB" w:rsidRDefault="00B55C5D" w:rsidP="00362586">
            <w:pPr>
              <w:jc w:val="both"/>
              <w:rPr>
                <w:rFonts w:ascii="Tahoma" w:hAnsi="Tahoma" w:cs="Tahoma"/>
                <w:sz w:val="16"/>
                <w:szCs w:val="18"/>
              </w:rPr>
            </w:pPr>
          </w:p>
        </w:tc>
      </w:tr>
      <w:tr w:rsidR="004C5918" w:rsidRPr="004702CB" w:rsidTr="00362586">
        <w:trPr>
          <w:gridAfter w:val="1"/>
          <w:wAfter w:w="14" w:type="dxa"/>
          <w:trHeight w:val="145"/>
          <w:jc w:val="center"/>
        </w:trPr>
        <w:tc>
          <w:tcPr>
            <w:tcW w:w="10548" w:type="dxa"/>
            <w:gridSpan w:val="4"/>
          </w:tcPr>
          <w:p w:rsidR="004C5918" w:rsidRPr="004702CB" w:rsidRDefault="004C5918" w:rsidP="00362586">
            <w:pPr>
              <w:jc w:val="both"/>
              <w:rPr>
                <w:rFonts w:ascii="Tahoma" w:hAnsi="Tahoma" w:cs="Tahoma"/>
                <w:sz w:val="16"/>
                <w:szCs w:val="18"/>
              </w:rPr>
            </w:pPr>
            <w:r w:rsidRPr="004702CB">
              <w:rPr>
                <w:rFonts w:ascii="Tahoma" w:hAnsi="Tahoma" w:cs="Tahoma"/>
                <w:sz w:val="16"/>
                <w:szCs w:val="18"/>
              </w:rPr>
              <w:t xml:space="preserve">DESCRIPCIÓN DEL PROYECTO Y OBJETIVOS PREVISTOS: </w:t>
            </w:r>
          </w:p>
          <w:p w:rsidR="004C5918" w:rsidRPr="004702CB" w:rsidRDefault="004C5918" w:rsidP="00362586">
            <w:pPr>
              <w:jc w:val="both"/>
              <w:rPr>
                <w:rFonts w:ascii="Tahoma" w:hAnsi="Tahoma" w:cs="Tahoma"/>
                <w:sz w:val="16"/>
                <w:szCs w:val="18"/>
              </w:rPr>
            </w:pPr>
          </w:p>
          <w:p w:rsidR="004C5918" w:rsidRPr="004702CB" w:rsidRDefault="004C5918" w:rsidP="00362586">
            <w:pPr>
              <w:jc w:val="both"/>
              <w:rPr>
                <w:rFonts w:ascii="Tahoma" w:hAnsi="Tahoma" w:cs="Tahoma"/>
                <w:sz w:val="16"/>
                <w:szCs w:val="18"/>
              </w:rPr>
            </w:pPr>
          </w:p>
          <w:p w:rsidR="004C5918" w:rsidRPr="004702CB" w:rsidRDefault="004C5918" w:rsidP="00362586">
            <w:pPr>
              <w:jc w:val="both"/>
              <w:rPr>
                <w:rFonts w:ascii="Tahoma" w:hAnsi="Tahoma" w:cs="Tahoma"/>
                <w:sz w:val="16"/>
                <w:szCs w:val="18"/>
              </w:rPr>
            </w:pPr>
          </w:p>
        </w:tc>
      </w:tr>
      <w:tr w:rsidR="004C5918" w:rsidRPr="004702CB" w:rsidTr="00362586">
        <w:trPr>
          <w:cantSplit/>
          <w:trHeight w:val="434"/>
          <w:jc w:val="center"/>
        </w:trPr>
        <w:tc>
          <w:tcPr>
            <w:tcW w:w="637" w:type="dxa"/>
            <w:vMerge w:val="restart"/>
            <w:tcBorders>
              <w:bottom w:val="single" w:sz="4" w:space="0" w:color="auto"/>
            </w:tcBorders>
            <w:textDirection w:val="btLr"/>
          </w:tcPr>
          <w:p w:rsidR="004C5918" w:rsidRPr="004702CB" w:rsidRDefault="004C5918" w:rsidP="00362586">
            <w:pPr>
              <w:ind w:left="113" w:right="113"/>
              <w:jc w:val="center"/>
              <w:rPr>
                <w:rFonts w:ascii="Tahoma" w:hAnsi="Tahoma" w:cs="Tahoma"/>
                <w:b/>
                <w:sz w:val="16"/>
                <w:szCs w:val="18"/>
              </w:rPr>
            </w:pPr>
            <w:r w:rsidRPr="004702CB">
              <w:rPr>
                <w:rFonts w:ascii="Tahoma" w:hAnsi="Tahoma" w:cs="Tahoma"/>
                <w:b/>
                <w:sz w:val="16"/>
                <w:szCs w:val="18"/>
              </w:rPr>
              <w:t>GASTOS DEL PROYECTO</w:t>
            </w:r>
          </w:p>
        </w:tc>
        <w:tc>
          <w:tcPr>
            <w:tcW w:w="8132" w:type="dxa"/>
            <w:gridSpan w:val="2"/>
            <w:tcBorders>
              <w:bottom w:val="single" w:sz="4" w:space="0" w:color="auto"/>
            </w:tcBorders>
            <w:vAlign w:val="center"/>
          </w:tcPr>
          <w:p w:rsidR="004C5918" w:rsidRPr="004702CB" w:rsidRDefault="004C5918" w:rsidP="00362586">
            <w:pPr>
              <w:keepNext/>
              <w:jc w:val="center"/>
              <w:outlineLvl w:val="6"/>
              <w:rPr>
                <w:rFonts w:ascii="Tahoma" w:hAnsi="Tahoma" w:cs="Tahoma"/>
                <w:bCs/>
                <w:sz w:val="16"/>
                <w:szCs w:val="18"/>
              </w:rPr>
            </w:pPr>
            <w:r w:rsidRPr="004702CB">
              <w:rPr>
                <w:rFonts w:ascii="Tahoma" w:hAnsi="Tahoma" w:cs="Tahoma"/>
                <w:b/>
                <w:bCs/>
                <w:sz w:val="16"/>
                <w:szCs w:val="18"/>
              </w:rPr>
              <w:t>ACTUACIÓN (</w:t>
            </w:r>
            <w:r w:rsidRPr="004702CB">
              <w:rPr>
                <w:rFonts w:ascii="Tahoma" w:hAnsi="Tahoma" w:cs="Tahoma"/>
                <w:bCs/>
                <w:sz w:val="16"/>
                <w:szCs w:val="18"/>
              </w:rPr>
              <w:t>Señalar lo que proceda (solo una</w:t>
            </w:r>
            <w:r w:rsidRPr="004702CB">
              <w:rPr>
                <w:rFonts w:ascii="Tahoma" w:hAnsi="Tahoma" w:cs="Tahoma"/>
                <w:b/>
                <w:bCs/>
                <w:sz w:val="16"/>
                <w:szCs w:val="18"/>
              </w:rPr>
              <w:t>)</w:t>
            </w:r>
          </w:p>
        </w:tc>
        <w:tc>
          <w:tcPr>
            <w:tcW w:w="1793" w:type="dxa"/>
            <w:gridSpan w:val="2"/>
            <w:tcBorders>
              <w:bottom w:val="single" w:sz="4" w:space="0" w:color="auto"/>
            </w:tcBorders>
          </w:tcPr>
          <w:p w:rsidR="004C5918" w:rsidRPr="004702CB" w:rsidRDefault="004C5918" w:rsidP="00362586">
            <w:pPr>
              <w:jc w:val="center"/>
              <w:rPr>
                <w:rFonts w:ascii="Tahoma" w:hAnsi="Tahoma" w:cs="Tahoma"/>
                <w:b/>
                <w:sz w:val="16"/>
                <w:szCs w:val="18"/>
              </w:rPr>
            </w:pPr>
            <w:r w:rsidRPr="004702CB">
              <w:rPr>
                <w:rFonts w:ascii="Tahoma" w:hAnsi="Tahoma" w:cs="Tahoma"/>
                <w:b/>
                <w:sz w:val="16"/>
                <w:szCs w:val="18"/>
              </w:rPr>
              <w:t>PRESUPUESTO</w:t>
            </w:r>
          </w:p>
          <w:p w:rsidR="004C5918" w:rsidRPr="004702CB" w:rsidRDefault="004C5918" w:rsidP="00362586">
            <w:pPr>
              <w:jc w:val="center"/>
              <w:rPr>
                <w:rFonts w:ascii="Tahoma" w:hAnsi="Tahoma" w:cs="Tahoma"/>
                <w:sz w:val="16"/>
                <w:szCs w:val="18"/>
              </w:rPr>
            </w:pPr>
            <w:r w:rsidRPr="004702CB">
              <w:rPr>
                <w:rFonts w:ascii="Tahoma" w:hAnsi="Tahoma" w:cs="Tahoma"/>
                <w:b/>
                <w:sz w:val="16"/>
                <w:szCs w:val="18"/>
              </w:rPr>
              <w:t>(EUROS)</w:t>
            </w:r>
          </w:p>
        </w:tc>
      </w:tr>
      <w:tr w:rsidR="004C5918" w:rsidRPr="004702CB" w:rsidTr="00362586">
        <w:trPr>
          <w:cantSplit/>
          <w:trHeight w:val="145"/>
          <w:jc w:val="center"/>
        </w:trPr>
        <w:tc>
          <w:tcPr>
            <w:tcW w:w="637" w:type="dxa"/>
            <w:vMerge/>
          </w:tcPr>
          <w:p w:rsidR="004C5918" w:rsidRPr="004702CB" w:rsidRDefault="004C5918" w:rsidP="00362586">
            <w:pPr>
              <w:jc w:val="center"/>
              <w:rPr>
                <w:rFonts w:ascii="Tahoma" w:hAnsi="Tahoma" w:cs="Tahoma"/>
                <w:b/>
                <w:sz w:val="16"/>
                <w:szCs w:val="18"/>
              </w:rPr>
            </w:pPr>
          </w:p>
        </w:tc>
        <w:tc>
          <w:tcPr>
            <w:tcW w:w="8132" w:type="dxa"/>
            <w:gridSpan w:val="2"/>
          </w:tcPr>
          <w:p w:rsidR="004C5918" w:rsidRPr="004702CB" w:rsidRDefault="004C5918" w:rsidP="00362586">
            <w:pPr>
              <w:jc w:val="both"/>
              <w:rPr>
                <w:rFonts w:ascii="Tahoma" w:hAnsi="Tahoma" w:cs="Tahoma"/>
                <w:sz w:val="16"/>
                <w:szCs w:val="18"/>
              </w:rPr>
            </w:pPr>
            <w:r w:rsidRPr="004702CB">
              <w:rPr>
                <w:rFonts w:ascii="Tahoma" w:hAnsi="Tahoma" w:cs="Tahoma"/>
                <w:sz w:val="16"/>
                <w:szCs w:val="18"/>
              </w:rPr>
              <w:t>19.2 Apoyo a la aplicación de las acciones previstas en la estrategia de desarrollo local participativo.</w:t>
            </w:r>
          </w:p>
          <w:p w:rsidR="004C5918" w:rsidRPr="004702CB" w:rsidRDefault="004C5918" w:rsidP="00362586">
            <w:pPr>
              <w:jc w:val="both"/>
              <w:rPr>
                <w:rFonts w:ascii="Tahoma" w:hAnsi="Tahoma" w:cs="Tahoma"/>
                <w:sz w:val="16"/>
                <w:szCs w:val="18"/>
              </w:rPr>
            </w:pPr>
          </w:p>
          <w:p w:rsidR="004C5918" w:rsidRPr="004702CB" w:rsidRDefault="00B92EA8" w:rsidP="004C5918">
            <w:pPr>
              <w:numPr>
                <w:ilvl w:val="0"/>
                <w:numId w:val="19"/>
              </w:numPr>
              <w:tabs>
                <w:tab w:val="left" w:pos="488"/>
              </w:tabs>
              <w:suppressAutoHyphens w:val="0"/>
              <w:ind w:left="738" w:hanging="425"/>
              <w:jc w:val="both"/>
              <w:rPr>
                <w:rFonts w:ascii="Tahoma" w:hAnsi="Tahoma" w:cs="Tahoma"/>
                <w:sz w:val="16"/>
                <w:szCs w:val="18"/>
              </w:rPr>
            </w:pPr>
            <w:r w:rsidRPr="004702CB">
              <w:rPr>
                <w:rFonts w:ascii="Tahoma" w:hAnsi="Tahoma" w:cs="Tahoma"/>
                <w:sz w:val="16"/>
                <w:szCs w:val="18"/>
              </w:rPr>
              <w:fldChar w:fldCharType="begin">
                <w:ffData>
                  <w:name w:val="Casilla70"/>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Formación e información los agentes económicos y sociales que desarrollen sus actividades en los ámbitos cubiertos por la Estrategia de Desarrollo Local de cada Grupo de Acción Local. </w:t>
            </w:r>
          </w:p>
          <w:p w:rsidR="004C5918" w:rsidRPr="004702CB" w:rsidRDefault="00B92EA8" w:rsidP="004C5918">
            <w:pPr>
              <w:numPr>
                <w:ilvl w:val="0"/>
                <w:numId w:val="19"/>
              </w:numPr>
              <w:tabs>
                <w:tab w:val="left" w:pos="488"/>
              </w:tabs>
              <w:suppressAutoHyphens w:val="0"/>
              <w:ind w:left="738" w:hanging="425"/>
              <w:jc w:val="both"/>
              <w:rPr>
                <w:rFonts w:ascii="Tahoma" w:hAnsi="Tahoma" w:cs="Tahoma"/>
                <w:sz w:val="16"/>
                <w:szCs w:val="18"/>
              </w:rPr>
            </w:pPr>
            <w:r w:rsidRPr="004702CB">
              <w:rPr>
                <w:rFonts w:ascii="Tahoma" w:hAnsi="Tahoma" w:cs="Tahoma"/>
                <w:sz w:val="16"/>
                <w:szCs w:val="18"/>
              </w:rPr>
              <w:fldChar w:fldCharType="begin">
                <w:ffData>
                  <w:name w:val="Casilla70"/>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Inversiones en transformación y comercialización de productos agrícolas.</w:t>
            </w:r>
          </w:p>
          <w:p w:rsidR="004C5918" w:rsidRPr="004702CB" w:rsidRDefault="00B92EA8" w:rsidP="004C5918">
            <w:pPr>
              <w:numPr>
                <w:ilvl w:val="0"/>
                <w:numId w:val="19"/>
              </w:numPr>
              <w:tabs>
                <w:tab w:val="left" w:pos="488"/>
              </w:tabs>
              <w:suppressAutoHyphens w:val="0"/>
              <w:ind w:left="738" w:hanging="425"/>
              <w:jc w:val="both"/>
              <w:rPr>
                <w:rFonts w:ascii="Tahoma" w:hAnsi="Tahoma" w:cs="Tahoma"/>
                <w:sz w:val="16"/>
                <w:szCs w:val="18"/>
              </w:rPr>
            </w:pPr>
            <w:r w:rsidRPr="004702CB">
              <w:rPr>
                <w:rFonts w:ascii="Tahoma" w:hAnsi="Tahoma" w:cs="Tahoma"/>
                <w:sz w:val="16"/>
                <w:szCs w:val="18"/>
              </w:rPr>
              <w:fldChar w:fldCharType="begin">
                <w:ffData>
                  <w:name w:val="Casilla70"/>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Inversiones en la creación y desarrollo de empresas y actividades no agrícolas en zonas rurales. </w:t>
            </w:r>
          </w:p>
          <w:p w:rsidR="004C5918" w:rsidRPr="004702CB" w:rsidRDefault="00B92EA8" w:rsidP="004C5918">
            <w:pPr>
              <w:numPr>
                <w:ilvl w:val="0"/>
                <w:numId w:val="19"/>
              </w:numPr>
              <w:tabs>
                <w:tab w:val="left" w:pos="488"/>
              </w:tabs>
              <w:suppressAutoHyphens w:val="0"/>
              <w:ind w:left="738" w:hanging="425"/>
              <w:jc w:val="both"/>
              <w:rPr>
                <w:rFonts w:ascii="Tahoma" w:hAnsi="Tahoma" w:cs="Tahoma"/>
                <w:sz w:val="16"/>
                <w:szCs w:val="18"/>
              </w:rPr>
            </w:pPr>
            <w:r w:rsidRPr="004702CB">
              <w:rPr>
                <w:rFonts w:ascii="Tahoma" w:hAnsi="Tahoma" w:cs="Tahoma"/>
                <w:sz w:val="16"/>
                <w:szCs w:val="18"/>
              </w:rPr>
              <w:fldChar w:fldCharType="begin">
                <w:ffData>
                  <w:name w:val="Casilla70"/>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Servicios básicos para la economía y la población rural. </w:t>
            </w:r>
          </w:p>
          <w:p w:rsidR="004C5918" w:rsidRPr="004702CB" w:rsidRDefault="00B92EA8" w:rsidP="004C5918">
            <w:pPr>
              <w:numPr>
                <w:ilvl w:val="0"/>
                <w:numId w:val="19"/>
              </w:numPr>
              <w:tabs>
                <w:tab w:val="left" w:pos="488"/>
              </w:tabs>
              <w:suppressAutoHyphens w:val="0"/>
              <w:ind w:left="738" w:hanging="425"/>
              <w:jc w:val="both"/>
              <w:rPr>
                <w:rFonts w:ascii="Tahoma" w:hAnsi="Tahoma" w:cs="Tahoma"/>
                <w:sz w:val="16"/>
                <w:szCs w:val="18"/>
              </w:rPr>
            </w:pPr>
            <w:r w:rsidRPr="004702CB">
              <w:rPr>
                <w:rFonts w:ascii="Tahoma" w:hAnsi="Tahoma" w:cs="Tahoma"/>
                <w:sz w:val="16"/>
                <w:szCs w:val="18"/>
              </w:rPr>
              <w:fldChar w:fldCharType="begin">
                <w:ffData>
                  <w:name w:val="Casilla70"/>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Renovación de poblaciones en las zonas rurales. </w:t>
            </w:r>
          </w:p>
          <w:p w:rsidR="004C5918" w:rsidRPr="004702CB" w:rsidRDefault="00B92EA8" w:rsidP="004C5918">
            <w:pPr>
              <w:numPr>
                <w:ilvl w:val="0"/>
                <w:numId w:val="19"/>
              </w:numPr>
              <w:tabs>
                <w:tab w:val="left" w:pos="488"/>
              </w:tabs>
              <w:suppressAutoHyphens w:val="0"/>
              <w:ind w:left="738" w:hanging="425"/>
              <w:jc w:val="both"/>
              <w:rPr>
                <w:rFonts w:ascii="Tahoma" w:hAnsi="Tahoma" w:cs="Tahoma"/>
                <w:sz w:val="16"/>
                <w:szCs w:val="18"/>
              </w:rPr>
            </w:pPr>
            <w:r w:rsidRPr="004702CB">
              <w:rPr>
                <w:rFonts w:ascii="Tahoma" w:hAnsi="Tahoma" w:cs="Tahoma"/>
                <w:sz w:val="16"/>
                <w:szCs w:val="18"/>
              </w:rPr>
              <w:fldChar w:fldCharType="begin">
                <w:ffData>
                  <w:name w:val="Casilla70"/>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Mantenimiento, recuperación y rehabilitación del patrimonio rural. </w:t>
            </w:r>
          </w:p>
          <w:p w:rsidR="004C5918" w:rsidRPr="00B55C5D" w:rsidRDefault="00B92EA8" w:rsidP="00362586">
            <w:pPr>
              <w:numPr>
                <w:ilvl w:val="0"/>
                <w:numId w:val="19"/>
              </w:numPr>
              <w:tabs>
                <w:tab w:val="left" w:pos="488"/>
              </w:tabs>
              <w:suppressAutoHyphens w:val="0"/>
              <w:ind w:left="738" w:hanging="425"/>
              <w:jc w:val="both"/>
              <w:rPr>
                <w:rFonts w:ascii="Tahoma" w:hAnsi="Tahoma" w:cs="Tahoma"/>
                <w:sz w:val="16"/>
                <w:szCs w:val="18"/>
              </w:rPr>
            </w:pPr>
            <w:r w:rsidRPr="004702CB">
              <w:rPr>
                <w:rFonts w:ascii="Tahoma" w:hAnsi="Tahoma" w:cs="Tahoma"/>
                <w:sz w:val="16"/>
                <w:szCs w:val="18"/>
              </w:rPr>
              <w:fldChar w:fldCharType="begin">
                <w:ffData>
                  <w:name w:val="Casilla70"/>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Apoyo a la innovación social, la gobernanza multinivel y la dinamización social y económica. </w:t>
            </w:r>
          </w:p>
        </w:tc>
        <w:tc>
          <w:tcPr>
            <w:tcW w:w="1793" w:type="dxa"/>
            <w:gridSpan w:val="2"/>
          </w:tcPr>
          <w:p w:rsidR="004C5918" w:rsidRPr="004702CB" w:rsidRDefault="004C5918" w:rsidP="00362586">
            <w:pPr>
              <w:jc w:val="both"/>
              <w:rPr>
                <w:rFonts w:ascii="Tahoma" w:hAnsi="Tahoma" w:cs="Tahoma"/>
                <w:sz w:val="16"/>
                <w:szCs w:val="18"/>
              </w:rPr>
            </w:pPr>
          </w:p>
        </w:tc>
      </w:tr>
      <w:tr w:rsidR="004C5918" w:rsidRPr="004702CB" w:rsidTr="00B55C5D">
        <w:trPr>
          <w:cantSplit/>
          <w:trHeight w:val="20"/>
          <w:jc w:val="center"/>
        </w:trPr>
        <w:tc>
          <w:tcPr>
            <w:tcW w:w="637" w:type="dxa"/>
            <w:vMerge/>
          </w:tcPr>
          <w:p w:rsidR="004C5918" w:rsidRPr="004702CB" w:rsidRDefault="004C5918" w:rsidP="00362586">
            <w:pPr>
              <w:jc w:val="both"/>
              <w:rPr>
                <w:rFonts w:ascii="Tahoma" w:hAnsi="Tahoma" w:cs="Tahoma"/>
                <w:sz w:val="16"/>
                <w:szCs w:val="18"/>
              </w:rPr>
            </w:pPr>
          </w:p>
        </w:tc>
        <w:tc>
          <w:tcPr>
            <w:tcW w:w="8132" w:type="dxa"/>
            <w:gridSpan w:val="2"/>
          </w:tcPr>
          <w:p w:rsidR="00B55C5D" w:rsidRDefault="00B55C5D" w:rsidP="00362586">
            <w:pPr>
              <w:jc w:val="both"/>
              <w:rPr>
                <w:rFonts w:ascii="Tahoma" w:hAnsi="Tahoma" w:cs="Tahoma"/>
                <w:sz w:val="16"/>
                <w:szCs w:val="18"/>
              </w:rPr>
            </w:pPr>
          </w:p>
          <w:p w:rsidR="004C5918" w:rsidRDefault="004C5918" w:rsidP="00362586">
            <w:pPr>
              <w:jc w:val="both"/>
              <w:rPr>
                <w:rFonts w:ascii="Tahoma" w:hAnsi="Tahoma" w:cs="Tahoma"/>
                <w:sz w:val="16"/>
                <w:szCs w:val="18"/>
              </w:rPr>
            </w:pPr>
            <w:r w:rsidRPr="004702CB">
              <w:rPr>
                <w:rFonts w:ascii="Tahoma" w:hAnsi="Tahoma" w:cs="Tahoma"/>
                <w:sz w:val="16"/>
                <w:szCs w:val="18"/>
              </w:rPr>
              <w:t xml:space="preserve">19.3. </w:t>
            </w:r>
            <w:r w:rsidR="00B92EA8" w:rsidRPr="004702CB">
              <w:rPr>
                <w:rFonts w:ascii="Tahoma" w:hAnsi="Tahoma" w:cs="Tahoma"/>
                <w:sz w:val="16"/>
                <w:szCs w:val="18"/>
              </w:rPr>
              <w:fldChar w:fldCharType="begin">
                <w:ffData>
                  <w:name w:val="Casilla70"/>
                  <w:enabled/>
                  <w:calcOnExit w:val="0"/>
                  <w:checkBox>
                    <w:sizeAuto/>
                    <w:default w:val="0"/>
                  </w:checkBox>
                </w:ffData>
              </w:fldChar>
            </w:r>
            <w:r w:rsidRPr="004702CB">
              <w:rPr>
                <w:rFonts w:ascii="Tahoma" w:hAnsi="Tahoma" w:cs="Tahoma"/>
                <w:sz w:val="16"/>
                <w:szCs w:val="18"/>
              </w:rPr>
              <w:instrText xml:space="preserve"> FORMCHECKBOX </w:instrText>
            </w:r>
            <w:r w:rsidR="00B92EA8" w:rsidRPr="004702CB">
              <w:rPr>
                <w:rFonts w:ascii="Tahoma" w:hAnsi="Tahoma" w:cs="Tahoma"/>
                <w:sz w:val="16"/>
                <w:szCs w:val="18"/>
              </w:rPr>
            </w:r>
            <w:r w:rsidR="00B92EA8" w:rsidRPr="004702CB">
              <w:rPr>
                <w:rFonts w:ascii="Tahoma" w:hAnsi="Tahoma" w:cs="Tahoma"/>
                <w:sz w:val="16"/>
                <w:szCs w:val="18"/>
              </w:rPr>
              <w:fldChar w:fldCharType="end"/>
            </w:r>
            <w:r w:rsidRPr="004702CB">
              <w:rPr>
                <w:rFonts w:ascii="Tahoma" w:hAnsi="Tahoma" w:cs="Tahoma"/>
                <w:sz w:val="16"/>
                <w:szCs w:val="18"/>
              </w:rPr>
              <w:t xml:space="preserve"> Preparación y ejecución de las actividades de Cooperación del Grupo de Acción Local. </w:t>
            </w:r>
          </w:p>
          <w:p w:rsidR="00B55C5D" w:rsidRPr="004702CB" w:rsidRDefault="00B55C5D" w:rsidP="00362586">
            <w:pPr>
              <w:jc w:val="both"/>
              <w:rPr>
                <w:rFonts w:ascii="Tahoma" w:hAnsi="Tahoma" w:cs="Tahoma"/>
                <w:sz w:val="16"/>
                <w:szCs w:val="18"/>
              </w:rPr>
            </w:pPr>
          </w:p>
        </w:tc>
        <w:tc>
          <w:tcPr>
            <w:tcW w:w="1793" w:type="dxa"/>
            <w:gridSpan w:val="2"/>
          </w:tcPr>
          <w:p w:rsidR="004C5918" w:rsidRPr="004702CB" w:rsidRDefault="004C5918" w:rsidP="00362586">
            <w:pPr>
              <w:jc w:val="both"/>
              <w:rPr>
                <w:rFonts w:ascii="Tahoma" w:hAnsi="Tahoma" w:cs="Tahoma"/>
                <w:sz w:val="16"/>
                <w:szCs w:val="18"/>
              </w:rPr>
            </w:pPr>
          </w:p>
        </w:tc>
      </w:tr>
      <w:tr w:rsidR="004C5918" w:rsidRPr="004702CB" w:rsidTr="00B55C5D">
        <w:trPr>
          <w:cantSplit/>
          <w:trHeight w:val="20"/>
          <w:jc w:val="center"/>
        </w:trPr>
        <w:tc>
          <w:tcPr>
            <w:tcW w:w="637" w:type="dxa"/>
            <w:vMerge/>
          </w:tcPr>
          <w:p w:rsidR="004C5918" w:rsidRPr="004702CB" w:rsidRDefault="004C5918" w:rsidP="00362586">
            <w:pPr>
              <w:jc w:val="both"/>
              <w:rPr>
                <w:rFonts w:ascii="Tahoma" w:hAnsi="Tahoma" w:cs="Tahoma"/>
                <w:sz w:val="16"/>
                <w:szCs w:val="18"/>
              </w:rPr>
            </w:pPr>
          </w:p>
        </w:tc>
        <w:tc>
          <w:tcPr>
            <w:tcW w:w="8132" w:type="dxa"/>
            <w:gridSpan w:val="2"/>
          </w:tcPr>
          <w:p w:rsidR="008A189A" w:rsidRDefault="008A189A" w:rsidP="00362586">
            <w:pPr>
              <w:jc w:val="both"/>
              <w:rPr>
                <w:rFonts w:ascii="Tahoma" w:hAnsi="Tahoma" w:cs="Tahoma"/>
                <w:sz w:val="16"/>
                <w:szCs w:val="18"/>
              </w:rPr>
            </w:pPr>
          </w:p>
          <w:p w:rsidR="004C5918" w:rsidRDefault="004C5918" w:rsidP="00362586">
            <w:pPr>
              <w:jc w:val="both"/>
              <w:rPr>
                <w:rFonts w:ascii="Tahoma" w:hAnsi="Tahoma" w:cs="Tahoma"/>
                <w:sz w:val="16"/>
                <w:szCs w:val="18"/>
              </w:rPr>
            </w:pPr>
            <w:r w:rsidRPr="004702CB">
              <w:rPr>
                <w:rFonts w:ascii="Tahoma" w:hAnsi="Tahoma" w:cs="Tahoma"/>
                <w:sz w:val="16"/>
                <w:szCs w:val="18"/>
              </w:rPr>
              <w:t xml:space="preserve">19.4. </w:t>
            </w:r>
            <w:r w:rsidR="00B92EA8" w:rsidRPr="004702CB">
              <w:rPr>
                <w:rFonts w:ascii="Tahoma" w:hAnsi="Tahoma" w:cs="Tahoma"/>
                <w:sz w:val="16"/>
                <w:szCs w:val="18"/>
              </w:rPr>
              <w:fldChar w:fldCharType="begin">
                <w:ffData>
                  <w:name w:val="Casilla70"/>
                  <w:enabled/>
                  <w:calcOnExit w:val="0"/>
                  <w:checkBox>
                    <w:sizeAuto/>
                    <w:default w:val="0"/>
                  </w:checkBox>
                </w:ffData>
              </w:fldChar>
            </w:r>
            <w:r w:rsidRPr="004702CB">
              <w:rPr>
                <w:rFonts w:ascii="Tahoma" w:hAnsi="Tahoma" w:cs="Tahoma"/>
                <w:sz w:val="16"/>
                <w:szCs w:val="18"/>
              </w:rPr>
              <w:instrText xml:space="preserve"> FORMCHECKBOX </w:instrText>
            </w:r>
            <w:r w:rsidR="00B92EA8" w:rsidRPr="004702CB">
              <w:rPr>
                <w:rFonts w:ascii="Tahoma" w:hAnsi="Tahoma" w:cs="Tahoma"/>
                <w:sz w:val="16"/>
                <w:szCs w:val="18"/>
              </w:rPr>
            </w:r>
            <w:r w:rsidR="00B92EA8" w:rsidRPr="004702CB">
              <w:rPr>
                <w:rFonts w:ascii="Tahoma" w:hAnsi="Tahoma" w:cs="Tahoma"/>
                <w:sz w:val="16"/>
                <w:szCs w:val="18"/>
              </w:rPr>
              <w:fldChar w:fldCharType="end"/>
            </w:r>
            <w:r w:rsidRPr="004702CB">
              <w:rPr>
                <w:rFonts w:ascii="Tahoma" w:hAnsi="Tahoma" w:cs="Tahoma"/>
                <w:sz w:val="16"/>
                <w:szCs w:val="18"/>
              </w:rPr>
              <w:t xml:space="preserve"> Apoyo a los Gastos de Funcionamiento y Animación. </w:t>
            </w:r>
          </w:p>
          <w:p w:rsidR="008A189A" w:rsidRPr="004702CB" w:rsidRDefault="008A189A" w:rsidP="00362586">
            <w:pPr>
              <w:jc w:val="both"/>
              <w:rPr>
                <w:rFonts w:ascii="Tahoma" w:hAnsi="Tahoma" w:cs="Tahoma"/>
                <w:sz w:val="16"/>
                <w:szCs w:val="18"/>
              </w:rPr>
            </w:pPr>
          </w:p>
        </w:tc>
        <w:tc>
          <w:tcPr>
            <w:tcW w:w="1793" w:type="dxa"/>
            <w:gridSpan w:val="2"/>
          </w:tcPr>
          <w:p w:rsidR="004C5918" w:rsidRPr="004702CB" w:rsidRDefault="004C5918" w:rsidP="00362586">
            <w:pPr>
              <w:jc w:val="both"/>
              <w:rPr>
                <w:rFonts w:ascii="Tahoma" w:hAnsi="Tahoma" w:cs="Tahoma"/>
                <w:sz w:val="16"/>
                <w:szCs w:val="18"/>
              </w:rPr>
            </w:pPr>
          </w:p>
        </w:tc>
      </w:tr>
      <w:tr w:rsidR="004C5918" w:rsidRPr="004702CB" w:rsidTr="00362586">
        <w:tblPrEx>
          <w:tblCellMar>
            <w:left w:w="70" w:type="dxa"/>
            <w:right w:w="70" w:type="dxa"/>
          </w:tblCellMar>
          <w:tblLook w:val="0000"/>
        </w:tblPrEx>
        <w:trPr>
          <w:gridAfter w:val="1"/>
          <w:wAfter w:w="14" w:type="dxa"/>
          <w:cantSplit/>
          <w:trHeight w:val="4483"/>
          <w:jc w:val="center"/>
        </w:trPr>
        <w:tc>
          <w:tcPr>
            <w:tcW w:w="10548" w:type="dxa"/>
            <w:gridSpan w:val="4"/>
            <w:tcBorders>
              <w:top w:val="single" w:sz="4" w:space="0" w:color="auto"/>
              <w:bottom w:val="single" w:sz="4" w:space="0" w:color="auto"/>
            </w:tcBorders>
          </w:tcPr>
          <w:p w:rsidR="004C5918" w:rsidRPr="004702CB" w:rsidRDefault="00F67E6C" w:rsidP="00362586">
            <w:pPr>
              <w:rPr>
                <w:rFonts w:ascii="Tahoma" w:hAnsi="Tahoma" w:cs="Tahoma"/>
                <w:b/>
                <w:sz w:val="16"/>
                <w:szCs w:val="18"/>
              </w:rPr>
            </w:pPr>
            <w:r>
              <w:rPr>
                <w:rFonts w:ascii="Tahoma" w:hAnsi="Tahoma" w:cs="Tahoma"/>
                <w:b/>
                <w:sz w:val="16"/>
                <w:szCs w:val="18"/>
              </w:rPr>
              <w:lastRenderedPageBreak/>
              <w:t>DOCUMENTACIÓN QUE SE ADJUNTA:</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Casilla72"/>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Fotocopia del NIF o CIF.</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Casilla73"/>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Documentación justificativa de la personalidad jurídica. </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Casilla74"/>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Documento acreditativo de la representación del representante y copia del NIF.</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Casilla75"/>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Proyecto Técnico Visado. </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Casilla75"/>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Memoria detallada de las actuaciones.</w:t>
            </w:r>
          </w:p>
          <w:p w:rsidR="004C5918" w:rsidRPr="004702CB" w:rsidRDefault="00B92EA8" w:rsidP="00362586">
            <w:pPr>
              <w:tabs>
                <w:tab w:val="left" w:pos="421"/>
              </w:tabs>
              <w:ind w:left="421"/>
              <w:jc w:val="both"/>
              <w:rPr>
                <w:rFonts w:ascii="Tahoma" w:hAnsi="Tahoma" w:cs="Tahoma"/>
                <w:sz w:val="16"/>
                <w:szCs w:val="18"/>
              </w:rPr>
            </w:pPr>
            <w:r w:rsidRPr="004702CB">
              <w:rPr>
                <w:rFonts w:ascii="Tahoma" w:hAnsi="Tahoma" w:cs="Tahoma"/>
                <w:sz w:val="16"/>
                <w:szCs w:val="18"/>
              </w:rPr>
              <w:fldChar w:fldCharType="begin">
                <w:ffData>
                  <w:name w:val="Casilla76"/>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Presupuesto desglosado de la inversión.</w:t>
            </w:r>
          </w:p>
          <w:p w:rsidR="004C5918" w:rsidRPr="004702CB" w:rsidRDefault="00B92EA8" w:rsidP="00362586">
            <w:pPr>
              <w:tabs>
                <w:tab w:val="left" w:pos="421"/>
              </w:tabs>
              <w:ind w:left="421"/>
              <w:jc w:val="both"/>
              <w:rPr>
                <w:rFonts w:ascii="Tahoma" w:hAnsi="Tahoma" w:cs="Tahoma"/>
                <w:sz w:val="16"/>
                <w:szCs w:val="18"/>
              </w:rPr>
            </w:pPr>
            <w:r w:rsidRPr="004702CB">
              <w:rPr>
                <w:rFonts w:ascii="Tahoma" w:hAnsi="Tahoma" w:cs="Tahoma"/>
                <w:sz w:val="16"/>
                <w:szCs w:val="18"/>
              </w:rPr>
              <w:fldChar w:fldCharType="begin">
                <w:ffData>
                  <w:name w:val="Casilla76"/>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Facturas proformas. </w:t>
            </w:r>
          </w:p>
          <w:p w:rsidR="004C5918" w:rsidRPr="004702CB" w:rsidRDefault="00B92EA8" w:rsidP="00362586">
            <w:pPr>
              <w:tabs>
                <w:tab w:val="left" w:pos="421"/>
              </w:tabs>
              <w:ind w:left="421"/>
              <w:jc w:val="both"/>
              <w:rPr>
                <w:rFonts w:ascii="Tahoma" w:hAnsi="Tahoma" w:cs="Tahoma"/>
                <w:sz w:val="16"/>
                <w:szCs w:val="18"/>
              </w:rPr>
            </w:pPr>
            <w:r w:rsidRPr="004702CB">
              <w:rPr>
                <w:rFonts w:ascii="Tahoma" w:hAnsi="Tahoma" w:cs="Tahoma"/>
                <w:sz w:val="16"/>
                <w:szCs w:val="18"/>
              </w:rPr>
              <w:fldChar w:fldCharType="begin">
                <w:ffData>
                  <w:name w:val="Casilla76"/>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Declaración de las ayudas obtenidas y/o solicitadas a otros organismos o Administraciones Públicas.</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Justificantes de estar al corriente de las obligaciones tributarias con el Estado</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Justificantes de estar al corriente de las obligaciones tributarias con la Hacienda Autonómica.</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Justificantes de estar al corriente de las obligaciones tributarias con la Seguridad Social.</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Casilla76"/>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Acreditación de la propiedad o capacidad legal de uso y disfrute de los bienes del proyecto. </w:t>
            </w:r>
          </w:p>
          <w:p w:rsidR="004C5918" w:rsidRPr="004702CB" w:rsidRDefault="00B92EA8" w:rsidP="00657D78">
            <w:pPr>
              <w:tabs>
                <w:tab w:val="left" w:pos="421"/>
              </w:tabs>
              <w:ind w:left="705" w:hanging="284"/>
              <w:rPr>
                <w:rFonts w:ascii="Tahoma" w:hAnsi="Tahoma" w:cs="Tahoma"/>
                <w:sz w:val="16"/>
                <w:szCs w:val="18"/>
              </w:rPr>
            </w:pPr>
            <w:r w:rsidRPr="004702CB">
              <w:rPr>
                <w:rFonts w:ascii="Tahoma" w:hAnsi="Tahoma" w:cs="Tahoma"/>
                <w:sz w:val="16"/>
                <w:szCs w:val="18"/>
              </w:rPr>
              <w:fldChar w:fldCharType="begin">
                <w:ffData>
                  <w:name w:val=""/>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Licencias, permisos, inscripciones, registros y/o cualesquiera otros requisitos legales que sean exigibles para el desarrollo de la actividad de que se trate. Indicar cuales:………………………………………………………………………………………………………………………….........</w:t>
            </w:r>
          </w:p>
          <w:p w:rsidR="00916A80" w:rsidRDefault="00916A80" w:rsidP="00362586">
            <w:pPr>
              <w:tabs>
                <w:tab w:val="left" w:pos="421"/>
              </w:tabs>
              <w:ind w:left="421"/>
              <w:rPr>
                <w:rFonts w:ascii="Tahoma" w:hAnsi="Tahoma" w:cs="Tahoma"/>
                <w:sz w:val="16"/>
                <w:szCs w:val="18"/>
              </w:rPr>
            </w:pPr>
          </w:p>
          <w:p w:rsidR="00916A80" w:rsidRDefault="00916A80" w:rsidP="00362586">
            <w:pPr>
              <w:tabs>
                <w:tab w:val="left" w:pos="421"/>
              </w:tabs>
              <w:ind w:left="421"/>
              <w:rPr>
                <w:rFonts w:ascii="Tahoma" w:hAnsi="Tahoma" w:cs="Tahoma"/>
                <w:sz w:val="16"/>
                <w:szCs w:val="18"/>
              </w:rPr>
            </w:pP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Casilla77"/>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Declaración de ser microempresa.</w:t>
            </w:r>
          </w:p>
          <w:p w:rsidR="004C5918" w:rsidRPr="004702CB" w:rsidRDefault="00B92EA8" w:rsidP="00362586">
            <w:pPr>
              <w:tabs>
                <w:tab w:val="left" w:pos="421"/>
              </w:tabs>
              <w:ind w:left="421"/>
              <w:jc w:val="both"/>
              <w:rPr>
                <w:rFonts w:ascii="Tahoma" w:hAnsi="Tahoma" w:cs="Tahoma"/>
                <w:sz w:val="16"/>
                <w:szCs w:val="18"/>
              </w:rPr>
            </w:pPr>
            <w:r w:rsidRPr="004702CB">
              <w:rPr>
                <w:rFonts w:ascii="Tahoma" w:hAnsi="Tahoma" w:cs="Tahoma"/>
                <w:sz w:val="16"/>
                <w:szCs w:val="18"/>
              </w:rPr>
              <w:fldChar w:fldCharType="begin">
                <w:ffData>
                  <w:name w:val="Casilla78"/>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Declaración de ayudas acogidas a mínimis.</w:t>
            </w:r>
          </w:p>
          <w:p w:rsidR="004C5918" w:rsidRPr="004702CB" w:rsidRDefault="00B92EA8" w:rsidP="00362586">
            <w:pPr>
              <w:tabs>
                <w:tab w:val="left" w:pos="421"/>
              </w:tabs>
              <w:ind w:left="421"/>
              <w:jc w:val="both"/>
              <w:rPr>
                <w:rFonts w:ascii="Tahoma" w:hAnsi="Tahoma" w:cs="Tahoma"/>
                <w:sz w:val="16"/>
                <w:szCs w:val="18"/>
              </w:rPr>
            </w:pPr>
            <w:r w:rsidRPr="004702CB">
              <w:rPr>
                <w:rFonts w:ascii="Tahoma" w:hAnsi="Tahoma" w:cs="Tahoma"/>
                <w:sz w:val="16"/>
                <w:szCs w:val="18"/>
              </w:rPr>
              <w:fldChar w:fldCharType="begin">
                <w:ffData>
                  <w:name w:val="Casilla78"/>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Declaración de otras ayudas públicas recibidas o solicitadas.</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Casilla79"/>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Compromiso de generación o mantenimiento de empleo.</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Casilla79"/>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Compromiso de mantenimiento del destino de la inversión.</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Casilla79"/>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Compromiso de poner a disposición del GAL, de la Comunidad Autónoma u de otros órganos de control documentación necesaria.</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Casilla79"/>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Informe de Vida Laboral.</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Casilla79"/>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Impuesto de Sociedades o Declaración de la Renta de las Personas Físicas.</w:t>
            </w:r>
          </w:p>
          <w:p w:rsidR="004C5918" w:rsidRPr="004702CB" w:rsidRDefault="00B92EA8" w:rsidP="00362586">
            <w:pPr>
              <w:tabs>
                <w:tab w:val="left" w:pos="421"/>
              </w:tabs>
              <w:ind w:left="421"/>
              <w:rPr>
                <w:rFonts w:ascii="Tahoma" w:hAnsi="Tahoma" w:cs="Tahoma"/>
                <w:sz w:val="16"/>
                <w:szCs w:val="18"/>
              </w:rPr>
            </w:pPr>
            <w:r w:rsidRPr="004702CB">
              <w:rPr>
                <w:rFonts w:ascii="Tahoma" w:hAnsi="Tahoma" w:cs="Tahoma"/>
                <w:sz w:val="16"/>
                <w:szCs w:val="18"/>
              </w:rPr>
              <w:fldChar w:fldCharType="begin">
                <w:ffData>
                  <w:name w:val="Casilla79"/>
                  <w:enabled/>
                  <w:calcOnExit w:val="0"/>
                  <w:checkBox>
                    <w:sizeAuto/>
                    <w:default w:val="0"/>
                  </w:checkBox>
                </w:ffData>
              </w:fldChar>
            </w:r>
            <w:r w:rsidR="004C5918" w:rsidRPr="004702CB">
              <w:rPr>
                <w:rFonts w:ascii="Tahoma" w:hAnsi="Tahoma" w:cs="Tahoma"/>
                <w:sz w:val="16"/>
                <w:szCs w:val="18"/>
              </w:rPr>
              <w:instrText xml:space="preserve"> FORMCHECKBOX </w:instrText>
            </w:r>
            <w:r w:rsidRPr="004702CB">
              <w:rPr>
                <w:rFonts w:ascii="Tahoma" w:hAnsi="Tahoma" w:cs="Tahoma"/>
                <w:sz w:val="16"/>
                <w:szCs w:val="18"/>
              </w:rPr>
            </w:r>
            <w:r w:rsidRPr="004702CB">
              <w:rPr>
                <w:rFonts w:ascii="Tahoma" w:hAnsi="Tahoma" w:cs="Tahoma"/>
                <w:sz w:val="16"/>
                <w:szCs w:val="18"/>
              </w:rPr>
              <w:fldChar w:fldCharType="end"/>
            </w:r>
            <w:r w:rsidR="004C5918" w:rsidRPr="004702CB">
              <w:rPr>
                <w:rFonts w:ascii="Tahoma" w:hAnsi="Tahoma" w:cs="Tahoma"/>
                <w:sz w:val="16"/>
                <w:szCs w:val="18"/>
              </w:rPr>
              <w:t xml:space="preserve"> Otros documentos. Indicar cuales:……………………………………………………………………………………………………………………………………………….</w:t>
            </w:r>
          </w:p>
          <w:p w:rsidR="004C5918" w:rsidRPr="004702CB" w:rsidRDefault="004C5918" w:rsidP="00362586">
            <w:pPr>
              <w:rPr>
                <w:rFonts w:ascii="Tahoma" w:hAnsi="Tahoma" w:cs="Tahoma"/>
                <w:sz w:val="16"/>
                <w:szCs w:val="18"/>
              </w:rPr>
            </w:pPr>
          </w:p>
        </w:tc>
      </w:tr>
    </w:tbl>
    <w:p w:rsidR="004C5918" w:rsidRPr="004702CB" w:rsidRDefault="004C5918" w:rsidP="004C5918">
      <w:pPr>
        <w:ind w:right="-46"/>
        <w:rPr>
          <w:rFonts w:ascii="Gill Sans MT" w:hAnsi="Gill Sans MT" w:cs="Gill Sans MT"/>
          <w:b/>
          <w:bCs/>
          <w:sz w:val="18"/>
          <w:szCs w:val="18"/>
        </w:rPr>
      </w:pPr>
    </w:p>
    <w:p w:rsidR="004C5918" w:rsidRPr="004702CB" w:rsidRDefault="004C5918" w:rsidP="004C5918">
      <w:pPr>
        <w:ind w:right="-46"/>
        <w:rPr>
          <w:rFonts w:ascii="Tahoma" w:hAnsi="Tahoma" w:cs="Tahoma"/>
          <w:b/>
          <w:bCs/>
          <w:sz w:val="18"/>
          <w:szCs w:val="18"/>
        </w:rPr>
      </w:pPr>
      <w:r w:rsidRPr="004702CB">
        <w:rPr>
          <w:rFonts w:ascii="Tahoma" w:hAnsi="Tahoma" w:cs="Tahoma"/>
          <w:b/>
          <w:bCs/>
          <w:sz w:val="18"/>
          <w:szCs w:val="18"/>
        </w:rPr>
        <w:t xml:space="preserve">EXPONE: </w:t>
      </w:r>
    </w:p>
    <w:p w:rsidR="004C5918" w:rsidRPr="004702CB" w:rsidRDefault="004C5918" w:rsidP="004C5918">
      <w:pPr>
        <w:ind w:right="-46"/>
        <w:rPr>
          <w:rFonts w:ascii="Tahoma" w:hAnsi="Tahoma" w:cs="Tahoma"/>
          <w:b/>
          <w:bCs/>
          <w:sz w:val="18"/>
          <w:szCs w:val="18"/>
        </w:rPr>
      </w:pPr>
    </w:p>
    <w:p w:rsidR="004C5918" w:rsidRPr="004702CB" w:rsidRDefault="004C5918" w:rsidP="004C5918">
      <w:pPr>
        <w:tabs>
          <w:tab w:val="left" w:pos="284"/>
          <w:tab w:val="left" w:pos="851"/>
        </w:tabs>
        <w:ind w:left="284" w:right="-46" w:hanging="284"/>
        <w:jc w:val="both"/>
        <w:rPr>
          <w:rFonts w:ascii="Tahoma" w:hAnsi="Tahoma" w:cs="Tahoma"/>
          <w:sz w:val="18"/>
          <w:szCs w:val="18"/>
        </w:rPr>
      </w:pPr>
      <w:r w:rsidRPr="004702CB">
        <w:rPr>
          <w:rFonts w:ascii="Tahoma" w:hAnsi="Tahoma" w:cs="Tahoma"/>
          <w:sz w:val="18"/>
          <w:szCs w:val="18"/>
        </w:rPr>
        <w:t>1.</w:t>
      </w:r>
      <w:r w:rsidRPr="004702CB">
        <w:rPr>
          <w:rFonts w:ascii="Tahoma" w:hAnsi="Tahoma" w:cs="Tahoma"/>
          <w:sz w:val="18"/>
          <w:szCs w:val="18"/>
        </w:rPr>
        <w:tab/>
        <w:t>Que conoce las condiciones establecidas por la Comunidad Europea, la Administración Central y la Comunidad Autónoma de Extremadura.</w:t>
      </w:r>
    </w:p>
    <w:p w:rsidR="004C5918" w:rsidRPr="004702CB" w:rsidRDefault="004C5918" w:rsidP="004C5918">
      <w:pPr>
        <w:tabs>
          <w:tab w:val="left" w:pos="284"/>
          <w:tab w:val="left" w:pos="851"/>
        </w:tabs>
        <w:autoSpaceDE w:val="0"/>
        <w:autoSpaceDN w:val="0"/>
        <w:adjustRightInd w:val="0"/>
        <w:ind w:left="284" w:right="-46" w:hanging="284"/>
        <w:jc w:val="both"/>
        <w:rPr>
          <w:rFonts w:ascii="Tahoma" w:hAnsi="Tahoma" w:cs="Tahoma"/>
          <w:sz w:val="18"/>
          <w:szCs w:val="18"/>
        </w:rPr>
      </w:pPr>
      <w:r w:rsidRPr="004702CB">
        <w:rPr>
          <w:rFonts w:ascii="Tahoma" w:hAnsi="Tahoma" w:cs="Tahoma"/>
          <w:sz w:val="18"/>
          <w:szCs w:val="18"/>
        </w:rPr>
        <w:t>2.</w:t>
      </w:r>
      <w:r w:rsidRPr="004702CB">
        <w:rPr>
          <w:rFonts w:ascii="Tahoma" w:hAnsi="Tahoma" w:cs="Tahoma"/>
          <w:sz w:val="18"/>
          <w:szCs w:val="18"/>
        </w:rPr>
        <w:tab/>
        <w:t>Acepta que los datos relativos a las ayudas que perciba se publiquen con arreglo al Reglamento de Ejecución (UE) Nº 808/2014 de la Comisión.</w:t>
      </w:r>
    </w:p>
    <w:p w:rsidR="004C5918" w:rsidRPr="004702CB" w:rsidRDefault="004C5918" w:rsidP="004C5918">
      <w:pPr>
        <w:ind w:right="-46"/>
        <w:rPr>
          <w:rFonts w:ascii="Tahoma" w:hAnsi="Tahoma" w:cs="Tahoma"/>
          <w:b/>
          <w:bCs/>
          <w:sz w:val="18"/>
          <w:szCs w:val="18"/>
        </w:rPr>
      </w:pPr>
    </w:p>
    <w:p w:rsidR="004C5918" w:rsidRPr="004702CB" w:rsidRDefault="004C5918" w:rsidP="004C5918">
      <w:pPr>
        <w:ind w:right="-46"/>
        <w:rPr>
          <w:rFonts w:ascii="Tahoma" w:hAnsi="Tahoma" w:cs="Tahoma"/>
          <w:sz w:val="18"/>
          <w:szCs w:val="18"/>
        </w:rPr>
      </w:pPr>
      <w:r w:rsidRPr="004702CB">
        <w:rPr>
          <w:rFonts w:ascii="Tahoma" w:hAnsi="Tahoma" w:cs="Tahoma"/>
          <w:b/>
          <w:bCs/>
          <w:sz w:val="18"/>
          <w:szCs w:val="18"/>
        </w:rPr>
        <w:t>DECLARA:</w:t>
      </w:r>
    </w:p>
    <w:p w:rsidR="004C5918" w:rsidRPr="004702CB" w:rsidRDefault="004C5918" w:rsidP="004C5918">
      <w:pPr>
        <w:ind w:right="-46"/>
        <w:rPr>
          <w:rFonts w:ascii="Tahoma" w:hAnsi="Tahoma" w:cs="Tahoma"/>
          <w:sz w:val="18"/>
          <w:szCs w:val="18"/>
        </w:rPr>
      </w:pPr>
    </w:p>
    <w:p w:rsidR="004C5918" w:rsidRPr="004702CB" w:rsidRDefault="004C5918" w:rsidP="004C5918">
      <w:pPr>
        <w:ind w:right="-46"/>
        <w:rPr>
          <w:rFonts w:ascii="Tahoma" w:hAnsi="Tahoma" w:cs="Tahoma"/>
          <w:sz w:val="18"/>
          <w:szCs w:val="18"/>
        </w:rPr>
      </w:pPr>
      <w:r w:rsidRPr="004702CB">
        <w:rPr>
          <w:rFonts w:ascii="Tahoma" w:hAnsi="Tahoma" w:cs="Tahoma"/>
          <w:sz w:val="18"/>
          <w:szCs w:val="18"/>
        </w:rPr>
        <w:t>No estar incurso en las prohibiciones para obtener la condición de beneficiario/a de subvenciones señaladas en el artículo 12 de la Ley 6/2011, de 23 de marzo, de Subvenciones de la Comunidad Autónoma de Extremadura.</w:t>
      </w:r>
    </w:p>
    <w:p w:rsidR="004C5918" w:rsidRPr="004702CB" w:rsidRDefault="004C5918" w:rsidP="004C5918">
      <w:pPr>
        <w:ind w:right="-46"/>
        <w:rPr>
          <w:sz w:val="18"/>
          <w:szCs w:val="18"/>
        </w:rPr>
      </w:pPr>
    </w:p>
    <w:p w:rsidR="004C5918" w:rsidRDefault="00B92EA8" w:rsidP="00F67E6C">
      <w:pPr>
        <w:tabs>
          <w:tab w:val="left" w:pos="426"/>
        </w:tabs>
        <w:ind w:left="426" w:right="-46" w:hanging="428"/>
        <w:jc w:val="both"/>
        <w:rPr>
          <w:rFonts w:ascii="Tahoma" w:eastAsia="Arial Unicode MS" w:hAnsi="Tahoma" w:cs="Tahoma"/>
          <w:sz w:val="18"/>
          <w:szCs w:val="18"/>
        </w:rPr>
      </w:pPr>
      <w:r w:rsidRPr="004702CB">
        <w:rPr>
          <w:rFonts w:ascii="Tahoma" w:hAnsi="Tahoma" w:cs="Tahoma"/>
          <w:sz w:val="18"/>
          <w:szCs w:val="18"/>
        </w:rPr>
        <w:fldChar w:fldCharType="begin">
          <w:ffData>
            <w:name w:val="Casilla51"/>
            <w:enabled/>
            <w:calcOnExit w:val="0"/>
            <w:checkBox>
              <w:sizeAuto/>
              <w:default w:val="0"/>
            </w:checkBox>
          </w:ffData>
        </w:fldChar>
      </w:r>
      <w:r w:rsidR="004C5918" w:rsidRPr="004702CB">
        <w:rPr>
          <w:rFonts w:ascii="Tahoma" w:hAnsi="Tahoma" w:cs="Tahoma"/>
          <w:sz w:val="18"/>
          <w:szCs w:val="18"/>
        </w:rPr>
        <w:instrText xml:space="preserve"> FORMCHECKBOX </w:instrText>
      </w:r>
      <w:r w:rsidRPr="004702CB">
        <w:rPr>
          <w:rFonts w:ascii="Tahoma" w:hAnsi="Tahoma" w:cs="Tahoma"/>
          <w:sz w:val="18"/>
          <w:szCs w:val="18"/>
        </w:rPr>
      </w:r>
      <w:r w:rsidRPr="004702CB">
        <w:rPr>
          <w:rFonts w:ascii="Tahoma" w:hAnsi="Tahoma" w:cs="Tahoma"/>
          <w:sz w:val="18"/>
          <w:szCs w:val="18"/>
        </w:rPr>
        <w:fldChar w:fldCharType="end"/>
      </w:r>
      <w:r w:rsidR="004C5918" w:rsidRPr="004702CB">
        <w:rPr>
          <w:rFonts w:ascii="Tahoma" w:hAnsi="Tahoma" w:cs="Tahoma"/>
          <w:sz w:val="18"/>
          <w:szCs w:val="18"/>
        </w:rPr>
        <w:tab/>
      </w:r>
      <w:r w:rsidR="004C5918" w:rsidRPr="0024475D">
        <w:rPr>
          <w:rFonts w:ascii="Tahoma" w:eastAsia="Arial Unicode MS" w:hAnsi="Tahoma" w:cs="Tahoma"/>
          <w:sz w:val="18"/>
          <w:szCs w:val="18"/>
        </w:rPr>
        <w:t>AUTORIZO a que el órgano gestor compruebe que la persona solicitante se halla al corriente en el cumplimiento de sus obligaciones tributarias y fiscales con la Agencia Estatal de la Administración Tributaria, con la finalidad de acreditar el cumplimiento de las obligaciones tributarias.</w:t>
      </w:r>
    </w:p>
    <w:p w:rsidR="00F67E6C" w:rsidRPr="00F67E6C" w:rsidRDefault="00F67E6C" w:rsidP="00F67E6C">
      <w:pPr>
        <w:tabs>
          <w:tab w:val="left" w:pos="426"/>
        </w:tabs>
        <w:ind w:left="426" w:right="-46" w:hanging="428"/>
        <w:jc w:val="both"/>
        <w:rPr>
          <w:rFonts w:ascii="Tahoma" w:eastAsia="Arial Unicode MS" w:hAnsi="Tahoma" w:cs="Tahoma"/>
          <w:sz w:val="18"/>
          <w:szCs w:val="18"/>
        </w:rPr>
      </w:pPr>
    </w:p>
    <w:p w:rsidR="004C5918" w:rsidRPr="004702CB" w:rsidRDefault="00B92EA8" w:rsidP="004C5918">
      <w:pPr>
        <w:tabs>
          <w:tab w:val="left" w:pos="426"/>
        </w:tabs>
        <w:ind w:left="426" w:right="-46" w:hanging="426"/>
        <w:rPr>
          <w:rFonts w:ascii="Tahoma" w:hAnsi="Tahoma" w:cs="Tahoma"/>
          <w:sz w:val="18"/>
          <w:szCs w:val="18"/>
        </w:rPr>
      </w:pPr>
      <w:r w:rsidRPr="004702CB">
        <w:rPr>
          <w:rFonts w:ascii="Tahoma" w:hAnsi="Tahoma" w:cs="Tahoma"/>
          <w:sz w:val="18"/>
          <w:szCs w:val="18"/>
        </w:rPr>
        <w:fldChar w:fldCharType="begin">
          <w:ffData>
            <w:name w:val="Casilla51"/>
            <w:enabled/>
            <w:calcOnExit w:val="0"/>
            <w:checkBox>
              <w:sizeAuto/>
              <w:default w:val="0"/>
            </w:checkBox>
          </w:ffData>
        </w:fldChar>
      </w:r>
      <w:r w:rsidR="004C5918" w:rsidRPr="004702CB">
        <w:rPr>
          <w:rFonts w:ascii="Tahoma" w:hAnsi="Tahoma" w:cs="Tahoma"/>
          <w:sz w:val="18"/>
          <w:szCs w:val="18"/>
        </w:rPr>
        <w:instrText xml:space="preserve"> FORMCHECKBOX </w:instrText>
      </w:r>
      <w:r w:rsidRPr="004702CB">
        <w:rPr>
          <w:rFonts w:ascii="Tahoma" w:hAnsi="Tahoma" w:cs="Tahoma"/>
          <w:sz w:val="18"/>
          <w:szCs w:val="18"/>
        </w:rPr>
      </w:r>
      <w:r w:rsidRPr="004702CB">
        <w:rPr>
          <w:rFonts w:ascii="Tahoma" w:hAnsi="Tahoma" w:cs="Tahoma"/>
          <w:sz w:val="18"/>
          <w:szCs w:val="18"/>
        </w:rPr>
        <w:fldChar w:fldCharType="end"/>
      </w:r>
      <w:r w:rsidR="004C5918" w:rsidRPr="004702CB">
        <w:rPr>
          <w:rFonts w:ascii="Tahoma" w:hAnsi="Tahoma" w:cs="Tahoma"/>
          <w:sz w:val="18"/>
          <w:szCs w:val="18"/>
        </w:rPr>
        <w:tab/>
        <w:t>ME OPONGO EXPRESAMENTE a que el órgano gestor recabe los certificados o información de la Tesorería General de la Seguridad Social, con la finalidad de acreditar el cumplimiento de las obligaciones con la Seguridad Social.</w:t>
      </w:r>
    </w:p>
    <w:p w:rsidR="004C5918" w:rsidRPr="004702CB" w:rsidRDefault="00B92EA8" w:rsidP="004C5918">
      <w:pPr>
        <w:tabs>
          <w:tab w:val="left" w:pos="426"/>
        </w:tabs>
        <w:ind w:left="426" w:right="-46" w:hanging="426"/>
        <w:rPr>
          <w:rFonts w:ascii="Tahoma" w:hAnsi="Tahoma" w:cs="Tahoma"/>
          <w:sz w:val="18"/>
          <w:szCs w:val="18"/>
        </w:rPr>
      </w:pPr>
      <w:r w:rsidRPr="004702CB">
        <w:rPr>
          <w:rFonts w:ascii="Tahoma" w:hAnsi="Tahoma" w:cs="Tahoma"/>
          <w:sz w:val="18"/>
          <w:szCs w:val="18"/>
        </w:rPr>
        <w:fldChar w:fldCharType="begin">
          <w:ffData>
            <w:name w:val="Casilla51"/>
            <w:enabled/>
            <w:calcOnExit w:val="0"/>
            <w:checkBox>
              <w:sizeAuto/>
              <w:default w:val="0"/>
            </w:checkBox>
          </w:ffData>
        </w:fldChar>
      </w:r>
      <w:r w:rsidR="004C5918" w:rsidRPr="004702CB">
        <w:rPr>
          <w:rFonts w:ascii="Tahoma" w:hAnsi="Tahoma" w:cs="Tahoma"/>
          <w:sz w:val="18"/>
          <w:szCs w:val="18"/>
        </w:rPr>
        <w:instrText xml:space="preserve"> FORMCHECKBOX </w:instrText>
      </w:r>
      <w:r w:rsidRPr="004702CB">
        <w:rPr>
          <w:rFonts w:ascii="Tahoma" w:hAnsi="Tahoma" w:cs="Tahoma"/>
          <w:sz w:val="18"/>
          <w:szCs w:val="18"/>
        </w:rPr>
      </w:r>
      <w:r w:rsidRPr="004702CB">
        <w:rPr>
          <w:rFonts w:ascii="Tahoma" w:hAnsi="Tahoma" w:cs="Tahoma"/>
          <w:sz w:val="18"/>
          <w:szCs w:val="18"/>
        </w:rPr>
        <w:fldChar w:fldCharType="end"/>
      </w:r>
      <w:r w:rsidR="004C5918" w:rsidRPr="004702CB">
        <w:rPr>
          <w:rFonts w:ascii="Tahoma" w:hAnsi="Tahoma" w:cs="Tahoma"/>
          <w:sz w:val="18"/>
          <w:szCs w:val="18"/>
        </w:rPr>
        <w:tab/>
        <w:t>ME OPONGO EXPRESAMENTE a que el órgano gestor recabe los certificados o información a emitir por la Consejería de Hacienda y Administración Pública de la Junta de Extremadura.</w:t>
      </w:r>
    </w:p>
    <w:p w:rsidR="004C5918" w:rsidRPr="004702CB" w:rsidRDefault="004C5918" w:rsidP="004C5918">
      <w:pPr>
        <w:tabs>
          <w:tab w:val="left" w:pos="426"/>
        </w:tabs>
        <w:ind w:left="426" w:right="-46" w:hanging="426"/>
        <w:rPr>
          <w:rFonts w:ascii="Tahoma" w:hAnsi="Tahoma" w:cs="Tahoma"/>
          <w:sz w:val="18"/>
          <w:szCs w:val="18"/>
        </w:rPr>
      </w:pPr>
    </w:p>
    <w:p w:rsidR="004C5918" w:rsidRPr="004702CB" w:rsidRDefault="00B92EA8" w:rsidP="004C5918">
      <w:pPr>
        <w:tabs>
          <w:tab w:val="left" w:pos="426"/>
        </w:tabs>
        <w:ind w:left="426" w:right="-46" w:hanging="426"/>
        <w:rPr>
          <w:rFonts w:ascii="Tahoma" w:hAnsi="Tahoma" w:cs="Tahoma"/>
          <w:sz w:val="18"/>
          <w:szCs w:val="18"/>
        </w:rPr>
      </w:pPr>
      <w:r w:rsidRPr="004702CB">
        <w:rPr>
          <w:rFonts w:ascii="Tahoma" w:hAnsi="Tahoma" w:cs="Tahoma"/>
          <w:sz w:val="18"/>
          <w:szCs w:val="18"/>
        </w:rPr>
        <w:fldChar w:fldCharType="begin">
          <w:ffData>
            <w:name w:val="Casilla51"/>
            <w:enabled/>
            <w:calcOnExit w:val="0"/>
            <w:checkBox>
              <w:sizeAuto/>
              <w:default w:val="0"/>
            </w:checkBox>
          </w:ffData>
        </w:fldChar>
      </w:r>
      <w:r w:rsidR="004C5918" w:rsidRPr="004702CB">
        <w:rPr>
          <w:rFonts w:ascii="Tahoma" w:hAnsi="Tahoma" w:cs="Tahoma"/>
          <w:sz w:val="18"/>
          <w:szCs w:val="18"/>
        </w:rPr>
        <w:instrText xml:space="preserve"> FORMCHECKBOX </w:instrText>
      </w:r>
      <w:r w:rsidRPr="004702CB">
        <w:rPr>
          <w:rFonts w:ascii="Tahoma" w:hAnsi="Tahoma" w:cs="Tahoma"/>
          <w:sz w:val="18"/>
          <w:szCs w:val="18"/>
        </w:rPr>
      </w:r>
      <w:r w:rsidRPr="004702CB">
        <w:rPr>
          <w:rFonts w:ascii="Tahoma" w:hAnsi="Tahoma" w:cs="Tahoma"/>
          <w:sz w:val="18"/>
          <w:szCs w:val="18"/>
        </w:rPr>
        <w:fldChar w:fldCharType="end"/>
      </w:r>
      <w:r w:rsidR="004C5918" w:rsidRPr="004702CB">
        <w:rPr>
          <w:rFonts w:ascii="Tahoma" w:hAnsi="Tahoma" w:cs="Tahoma"/>
          <w:sz w:val="18"/>
          <w:szCs w:val="18"/>
        </w:rPr>
        <w:tab/>
        <w:t>ME OPONGO EXPRESAMENTE a que la Secretaria General de Desarrollo Rural y Territorio pueda obtener los datos de identidad personal de la entidad solicitante sean consultados en sus archivos, bases de datos u otros fondos documentales o mediante los servicios ofrecidos por el Ministerio de Hacienda y Función Pública como prestador del Sistema de Verificación de Datos de Identidad. (SVDI)</w:t>
      </w:r>
    </w:p>
    <w:p w:rsidR="004C5918" w:rsidRPr="004702CB" w:rsidRDefault="004C5918" w:rsidP="004C5918">
      <w:pPr>
        <w:tabs>
          <w:tab w:val="left" w:pos="426"/>
        </w:tabs>
        <w:ind w:left="426" w:right="-46" w:hanging="426"/>
        <w:rPr>
          <w:rFonts w:ascii="Tahoma" w:hAnsi="Tahoma" w:cs="Tahoma"/>
          <w:sz w:val="18"/>
          <w:szCs w:val="18"/>
        </w:rPr>
      </w:pPr>
    </w:p>
    <w:p w:rsidR="004C5918" w:rsidRPr="004702CB" w:rsidRDefault="004C5918" w:rsidP="004C5918">
      <w:pPr>
        <w:tabs>
          <w:tab w:val="left" w:pos="993"/>
        </w:tabs>
        <w:ind w:right="-46"/>
        <w:jc w:val="both"/>
        <w:rPr>
          <w:rFonts w:ascii="Tahoma" w:hAnsi="Tahoma" w:cs="Tahoma"/>
          <w:sz w:val="18"/>
          <w:szCs w:val="18"/>
        </w:rPr>
      </w:pPr>
    </w:p>
    <w:p w:rsidR="004C5918" w:rsidRPr="004702CB" w:rsidRDefault="004C5918" w:rsidP="004C5918">
      <w:pPr>
        <w:ind w:right="-46"/>
        <w:rPr>
          <w:rFonts w:ascii="Tahoma" w:hAnsi="Tahoma" w:cs="Tahoma"/>
          <w:b/>
          <w:bCs/>
          <w:sz w:val="18"/>
          <w:szCs w:val="18"/>
        </w:rPr>
      </w:pPr>
      <w:r w:rsidRPr="004702CB">
        <w:rPr>
          <w:rFonts w:ascii="Tahoma" w:hAnsi="Tahoma" w:cs="Tahoma"/>
          <w:b/>
          <w:bCs/>
          <w:sz w:val="18"/>
          <w:szCs w:val="18"/>
        </w:rPr>
        <w:t>SE COMPROMETE A:</w:t>
      </w:r>
    </w:p>
    <w:p w:rsidR="004C5918" w:rsidRPr="004702CB" w:rsidRDefault="004C5918" w:rsidP="004C5918">
      <w:pPr>
        <w:ind w:right="-46"/>
        <w:rPr>
          <w:rFonts w:ascii="Tahoma" w:hAnsi="Tahoma" w:cs="Tahoma"/>
          <w:b/>
          <w:bCs/>
          <w:sz w:val="18"/>
          <w:szCs w:val="18"/>
        </w:rPr>
      </w:pPr>
    </w:p>
    <w:p w:rsidR="004C5918" w:rsidRPr="004702CB" w:rsidRDefault="004C5918" w:rsidP="004C5918">
      <w:pPr>
        <w:numPr>
          <w:ilvl w:val="0"/>
          <w:numId w:val="18"/>
        </w:numPr>
        <w:tabs>
          <w:tab w:val="left" w:pos="426"/>
        </w:tabs>
        <w:suppressAutoHyphens w:val="0"/>
        <w:ind w:left="426" w:right="-46" w:hanging="426"/>
        <w:jc w:val="both"/>
        <w:rPr>
          <w:rFonts w:ascii="Tahoma" w:hAnsi="Tahoma" w:cs="Tahoma"/>
          <w:sz w:val="18"/>
          <w:szCs w:val="18"/>
        </w:rPr>
      </w:pPr>
      <w:r w:rsidRPr="004702CB">
        <w:rPr>
          <w:rFonts w:ascii="Tahoma" w:hAnsi="Tahoma" w:cs="Tahoma"/>
          <w:sz w:val="18"/>
          <w:szCs w:val="18"/>
        </w:rPr>
        <w:t>A comunicar y documentar ante el Grupo de Acción Local la solicitud y la obtención de cualquier ayuda o subvención que tengan la misma finalidad, procedente de otras Administraciones Públicas o entes públicos o privados.</w:t>
      </w:r>
    </w:p>
    <w:p w:rsidR="004C5918" w:rsidRPr="004702CB" w:rsidRDefault="004C5918" w:rsidP="004C5918">
      <w:pPr>
        <w:numPr>
          <w:ilvl w:val="0"/>
          <w:numId w:val="18"/>
        </w:numPr>
        <w:tabs>
          <w:tab w:val="left" w:pos="426"/>
        </w:tabs>
        <w:suppressAutoHyphens w:val="0"/>
        <w:ind w:left="426" w:right="-46" w:hanging="426"/>
        <w:jc w:val="both"/>
        <w:rPr>
          <w:rFonts w:ascii="Tahoma" w:hAnsi="Tahoma" w:cs="Tahoma"/>
          <w:sz w:val="18"/>
          <w:szCs w:val="18"/>
        </w:rPr>
      </w:pPr>
      <w:r w:rsidRPr="004702CB">
        <w:rPr>
          <w:rFonts w:ascii="Tahoma" w:hAnsi="Tahoma" w:cs="Tahoma"/>
          <w:sz w:val="18"/>
          <w:szCs w:val="18"/>
        </w:rPr>
        <w:t>Realizar la ejecución de la inversión y del gasto en el plazo fijado en la resolución de concesión de la ayuda y ejecutar el proyecto de inversión en la zona especificada en el mismo.</w:t>
      </w:r>
    </w:p>
    <w:p w:rsidR="004C5918" w:rsidRPr="004702CB" w:rsidRDefault="004C5918" w:rsidP="004C5918">
      <w:pPr>
        <w:numPr>
          <w:ilvl w:val="0"/>
          <w:numId w:val="18"/>
        </w:numPr>
        <w:tabs>
          <w:tab w:val="left" w:pos="426"/>
        </w:tabs>
        <w:suppressAutoHyphens w:val="0"/>
        <w:ind w:left="426" w:right="-46" w:hanging="426"/>
        <w:jc w:val="both"/>
        <w:rPr>
          <w:rFonts w:ascii="Tahoma" w:hAnsi="Tahoma" w:cs="Tahoma"/>
          <w:sz w:val="18"/>
          <w:szCs w:val="18"/>
        </w:rPr>
      </w:pPr>
      <w:r w:rsidRPr="004702CB">
        <w:rPr>
          <w:rFonts w:ascii="Tahoma" w:hAnsi="Tahoma" w:cs="Tahoma"/>
          <w:sz w:val="18"/>
          <w:szCs w:val="18"/>
        </w:rPr>
        <w:t>Mantener el destino de las inversiones y gastos objeto de la ayuda y el nivel de empleo comprometido, al menos durante cinco años a partir del pago final de la ayuda.</w:t>
      </w:r>
    </w:p>
    <w:p w:rsidR="00023DF5" w:rsidRDefault="004C5918" w:rsidP="004C5918">
      <w:pPr>
        <w:numPr>
          <w:ilvl w:val="0"/>
          <w:numId w:val="18"/>
        </w:numPr>
        <w:tabs>
          <w:tab w:val="left" w:pos="426"/>
        </w:tabs>
        <w:suppressAutoHyphens w:val="0"/>
        <w:ind w:left="426" w:right="-46" w:hanging="426"/>
        <w:jc w:val="both"/>
        <w:rPr>
          <w:rFonts w:ascii="Tahoma" w:hAnsi="Tahoma" w:cs="Tahoma"/>
          <w:sz w:val="18"/>
          <w:szCs w:val="18"/>
        </w:rPr>
      </w:pPr>
      <w:r w:rsidRPr="004702CB">
        <w:rPr>
          <w:rFonts w:ascii="Tahoma" w:hAnsi="Tahoma" w:cs="Tahoma"/>
          <w:sz w:val="18"/>
          <w:szCs w:val="18"/>
        </w:rPr>
        <w:t>Facilitar al Grupo, a la Comunidad Autónoma, a la Comisión de las Comunidades Europeas, y a los órganos de control establecido, la documentación necesaria para que puedan acceder a la información precisa y verificar el gasto o inversión así como a realizar las visitas de inspección, hasta los cinco años siguientes al pago de la ayuda.</w:t>
      </w:r>
    </w:p>
    <w:p w:rsidR="004C5918" w:rsidRPr="00023DF5" w:rsidRDefault="004C5918" w:rsidP="00023DF5">
      <w:pPr>
        <w:tabs>
          <w:tab w:val="left" w:pos="426"/>
        </w:tabs>
        <w:suppressAutoHyphens w:val="0"/>
        <w:ind w:right="-46"/>
        <w:jc w:val="both"/>
        <w:rPr>
          <w:rFonts w:ascii="Tahoma" w:hAnsi="Tahoma" w:cs="Tahoma"/>
          <w:sz w:val="18"/>
          <w:szCs w:val="18"/>
        </w:rPr>
      </w:pPr>
      <w:r w:rsidRPr="00023DF5">
        <w:rPr>
          <w:rFonts w:ascii="Tahoma" w:hAnsi="Tahoma" w:cs="Tahoma"/>
          <w:sz w:val="18"/>
          <w:szCs w:val="18"/>
        </w:rPr>
        <w:t>Declaro bajo mi responsabilidad que todos los datos que anteceden son ciertos y que a tal fin me comprometo a comunicar al Grupo de Acción Local cualquier modificación de los mismos, a facilitarle cuantos documentos me sean requeridos y, en caso de ser aprobado el proyecto, a cumplir con todas las obligaciones asumidas como perceptor/a final de la ayuda concedida.</w:t>
      </w:r>
    </w:p>
    <w:p w:rsidR="004C5918" w:rsidRPr="004702CB" w:rsidRDefault="004C5918" w:rsidP="004C5918">
      <w:pPr>
        <w:ind w:right="-46"/>
        <w:jc w:val="both"/>
        <w:rPr>
          <w:rFonts w:ascii="Tahoma" w:hAnsi="Tahoma" w:cs="Tahoma"/>
          <w:sz w:val="16"/>
          <w:szCs w:val="16"/>
        </w:rPr>
      </w:pPr>
    </w:p>
    <w:p w:rsidR="004C5918" w:rsidRPr="004702CB" w:rsidRDefault="004C5918" w:rsidP="004C5918">
      <w:pPr>
        <w:jc w:val="both"/>
        <w:rPr>
          <w:rFonts w:ascii="Tahoma" w:hAnsi="Tahoma" w:cs="Tahoma"/>
          <w:sz w:val="16"/>
          <w:szCs w:val="16"/>
        </w:rPr>
      </w:pPr>
      <w:r w:rsidRPr="004702CB">
        <w:rPr>
          <w:rFonts w:ascii="Tahoma" w:hAnsi="Tahoma" w:cs="Tahoma"/>
          <w:sz w:val="16"/>
          <w:szCs w:val="16"/>
        </w:rPr>
        <w:lastRenderedPageBreak/>
        <w:t>Se le informa que los datos facilitados en el presente impreso / formulario correspondiente a la Consejería de Agricultura, Desarrollo Rural, Población y Territorio, en concordancia con la Actividad de Tratamiento correspondiente incorporada al Registro de Actividades de Tratamientos de la misma, se tratarán de conformidad con lo establecido en el Reglamento General de Protección de Datos 2016/679 (UE) de 27 de abril de 2016, y la Ley Orgánica 3/2018, de 5 de diciembre, de Protección de Datos Personales y garantías de los</w:t>
      </w:r>
      <w:r w:rsidRPr="004702CB">
        <w:rPr>
          <w:rFonts w:ascii="Tahoma" w:hAnsi="Tahoma" w:cs="Tahoma"/>
          <w:sz w:val="20"/>
          <w:szCs w:val="20"/>
        </w:rPr>
        <w:t xml:space="preserve"> </w:t>
      </w:r>
      <w:r w:rsidRPr="004702CB">
        <w:rPr>
          <w:rFonts w:ascii="Tahoma" w:hAnsi="Tahoma" w:cs="Tahoma"/>
          <w:sz w:val="16"/>
          <w:szCs w:val="16"/>
        </w:rPr>
        <w:t>derechos digitales.</w:t>
      </w:r>
    </w:p>
    <w:p w:rsidR="004C5918" w:rsidRPr="004702CB" w:rsidRDefault="004C5918" w:rsidP="004C5918">
      <w:pPr>
        <w:jc w:val="both"/>
        <w:rPr>
          <w:rFonts w:ascii="Tahoma" w:hAnsi="Tahoma" w:cs="Tahoma"/>
          <w:sz w:val="16"/>
          <w:szCs w:val="16"/>
        </w:rPr>
      </w:pPr>
    </w:p>
    <w:p w:rsidR="004C5918" w:rsidRPr="004702CB" w:rsidRDefault="004C5918" w:rsidP="004C5918">
      <w:pPr>
        <w:jc w:val="both"/>
        <w:rPr>
          <w:rFonts w:ascii="Tahoma" w:hAnsi="Tahoma" w:cs="Tahoma"/>
          <w:i/>
          <w:iCs/>
          <w:sz w:val="16"/>
          <w:szCs w:val="16"/>
          <w:u w:val="single"/>
        </w:rPr>
      </w:pPr>
      <w:r w:rsidRPr="004702CB">
        <w:rPr>
          <w:rFonts w:ascii="Tahoma" w:hAnsi="Tahoma" w:cs="Tahoma"/>
          <w:b/>
          <w:bCs/>
          <w:i/>
          <w:iCs/>
          <w:sz w:val="16"/>
          <w:szCs w:val="16"/>
          <w:u w:val="single"/>
        </w:rPr>
        <w:t>Responsable del tratamiento de sus datos:</w:t>
      </w:r>
      <w:r w:rsidRPr="004702CB">
        <w:rPr>
          <w:rFonts w:ascii="Tahoma" w:hAnsi="Tahoma" w:cs="Tahoma"/>
          <w:i/>
          <w:iCs/>
          <w:sz w:val="16"/>
          <w:szCs w:val="16"/>
          <w:u w:val="single"/>
        </w:rPr>
        <w:t xml:space="preserve"> </w:t>
      </w:r>
    </w:p>
    <w:p w:rsidR="004C5918" w:rsidRPr="004702CB" w:rsidRDefault="004C5918" w:rsidP="004C5918">
      <w:pPr>
        <w:jc w:val="both"/>
        <w:rPr>
          <w:rFonts w:ascii="Tahoma" w:hAnsi="Tahoma" w:cs="Tahoma"/>
          <w:i/>
          <w:iCs/>
          <w:sz w:val="16"/>
          <w:szCs w:val="16"/>
          <w:u w:val="single"/>
        </w:rPr>
      </w:pPr>
    </w:p>
    <w:p w:rsidR="004C5918" w:rsidRPr="004702CB" w:rsidRDefault="004C5918" w:rsidP="004C5918">
      <w:pPr>
        <w:tabs>
          <w:tab w:val="left" w:pos="142"/>
        </w:tabs>
        <w:ind w:left="142" w:hanging="142"/>
        <w:jc w:val="both"/>
        <w:rPr>
          <w:rFonts w:ascii="Tahoma" w:hAnsi="Tahoma" w:cs="Tahoma"/>
          <w:sz w:val="16"/>
          <w:szCs w:val="16"/>
        </w:rPr>
      </w:pPr>
      <w:r w:rsidRPr="004702CB">
        <w:rPr>
          <w:rFonts w:ascii="Tahoma" w:hAnsi="Tahoma" w:cs="Tahoma"/>
          <w:sz w:val="16"/>
          <w:szCs w:val="16"/>
        </w:rPr>
        <w:t>-</w:t>
      </w:r>
      <w:r w:rsidRPr="004702CB">
        <w:rPr>
          <w:rFonts w:ascii="Tahoma" w:hAnsi="Tahoma" w:cs="Tahoma"/>
          <w:sz w:val="16"/>
          <w:szCs w:val="16"/>
        </w:rPr>
        <w:tab/>
        <w:t>Responsable Junta de Extremadura: Consejería de Agricultura, Desarrollo Rural, Población y Territorio.</w:t>
      </w:r>
    </w:p>
    <w:p w:rsidR="004C5918" w:rsidRPr="004702CB" w:rsidRDefault="004C5918" w:rsidP="004C5918">
      <w:pPr>
        <w:tabs>
          <w:tab w:val="left" w:pos="142"/>
        </w:tabs>
        <w:ind w:left="142" w:hanging="142"/>
        <w:jc w:val="both"/>
        <w:rPr>
          <w:rFonts w:ascii="Tahoma" w:hAnsi="Tahoma" w:cs="Tahoma"/>
          <w:sz w:val="16"/>
          <w:szCs w:val="16"/>
        </w:rPr>
      </w:pPr>
      <w:r w:rsidRPr="004702CB">
        <w:rPr>
          <w:rFonts w:ascii="Tahoma" w:hAnsi="Tahoma" w:cs="Tahoma"/>
          <w:sz w:val="16"/>
          <w:szCs w:val="16"/>
        </w:rPr>
        <w:t>-</w:t>
      </w:r>
      <w:r w:rsidRPr="004702CB">
        <w:rPr>
          <w:rFonts w:ascii="Tahoma" w:hAnsi="Tahoma" w:cs="Tahoma"/>
          <w:sz w:val="16"/>
          <w:szCs w:val="16"/>
        </w:rPr>
        <w:tab/>
        <w:t xml:space="preserve">Dirección: Av/ Luís Ramallo s/n. 06800 Mérida (Badajoz). </w:t>
      </w:r>
    </w:p>
    <w:p w:rsidR="004C5918" w:rsidRPr="004702CB" w:rsidRDefault="004C5918" w:rsidP="004C5918">
      <w:pPr>
        <w:tabs>
          <w:tab w:val="left" w:pos="142"/>
        </w:tabs>
        <w:ind w:left="142" w:hanging="142"/>
        <w:jc w:val="both"/>
      </w:pPr>
      <w:r w:rsidRPr="004702CB">
        <w:rPr>
          <w:rFonts w:ascii="Tahoma" w:hAnsi="Tahoma" w:cs="Tahoma"/>
          <w:sz w:val="16"/>
          <w:szCs w:val="16"/>
        </w:rPr>
        <w:t>-</w:t>
      </w:r>
      <w:r w:rsidRPr="004702CB">
        <w:rPr>
          <w:rFonts w:ascii="Tahoma" w:hAnsi="Tahoma" w:cs="Tahoma"/>
          <w:sz w:val="16"/>
          <w:szCs w:val="16"/>
        </w:rPr>
        <w:tab/>
        <w:t xml:space="preserve">Correo electrónico: </w:t>
      </w:r>
      <w:hyperlink r:id="rId9" w:history="1">
        <w:r w:rsidRPr="004702CB">
          <w:rPr>
            <w:rFonts w:ascii="Tahoma" w:hAnsi="Tahoma" w:cs="Tahoma"/>
            <w:sz w:val="16"/>
            <w:szCs w:val="16"/>
            <w:u w:val="single"/>
          </w:rPr>
          <w:t>informacionagraria@juntaex.es</w:t>
        </w:r>
      </w:hyperlink>
    </w:p>
    <w:p w:rsidR="004C5918" w:rsidRPr="004702CB" w:rsidRDefault="004C5918" w:rsidP="004C5918">
      <w:pPr>
        <w:tabs>
          <w:tab w:val="left" w:pos="142"/>
        </w:tabs>
        <w:ind w:left="142" w:hanging="142"/>
        <w:jc w:val="both"/>
        <w:rPr>
          <w:rFonts w:ascii="Tahoma" w:hAnsi="Tahoma" w:cs="Tahoma"/>
          <w:sz w:val="16"/>
          <w:szCs w:val="16"/>
        </w:rPr>
      </w:pPr>
      <w:r w:rsidRPr="004702CB">
        <w:rPr>
          <w:rFonts w:ascii="Tahoma" w:hAnsi="Tahoma" w:cs="Tahoma"/>
          <w:sz w:val="16"/>
          <w:szCs w:val="16"/>
        </w:rPr>
        <w:t>-</w:t>
      </w:r>
      <w:r w:rsidRPr="004702CB">
        <w:rPr>
          <w:rFonts w:ascii="Tahoma" w:hAnsi="Tahoma" w:cs="Tahoma"/>
          <w:sz w:val="16"/>
          <w:szCs w:val="16"/>
        </w:rPr>
        <w:tab/>
        <w:t xml:space="preserve">Teléfono: 924002131. </w:t>
      </w:r>
    </w:p>
    <w:p w:rsidR="004C5918" w:rsidRPr="004702CB" w:rsidRDefault="004C5918" w:rsidP="004C5918">
      <w:pPr>
        <w:tabs>
          <w:tab w:val="left" w:pos="142"/>
        </w:tabs>
        <w:ind w:left="142" w:hanging="142"/>
        <w:jc w:val="both"/>
        <w:rPr>
          <w:rFonts w:ascii="Tahoma" w:hAnsi="Tahoma" w:cs="Tahoma"/>
          <w:sz w:val="16"/>
          <w:szCs w:val="16"/>
        </w:rPr>
      </w:pPr>
      <w:r w:rsidRPr="004702CB">
        <w:rPr>
          <w:rFonts w:ascii="Tahoma" w:hAnsi="Tahoma" w:cs="Tahoma"/>
          <w:sz w:val="16"/>
          <w:szCs w:val="16"/>
        </w:rPr>
        <w:t>-</w:t>
      </w:r>
      <w:r w:rsidRPr="004702CB">
        <w:rPr>
          <w:rFonts w:ascii="Tahoma" w:hAnsi="Tahoma" w:cs="Tahoma"/>
          <w:sz w:val="16"/>
          <w:szCs w:val="16"/>
        </w:rPr>
        <w:tab/>
        <w:t xml:space="preserve">Datos de contacto del delegado/a de protección de datos: </w:t>
      </w:r>
      <w:hyperlink r:id="rId10" w:history="1">
        <w:r w:rsidRPr="004702CB">
          <w:rPr>
            <w:rFonts w:ascii="Tahoma" w:hAnsi="Tahoma" w:cs="Tahoma"/>
            <w:sz w:val="16"/>
            <w:szCs w:val="16"/>
            <w:u w:val="single"/>
          </w:rPr>
          <w:t>dpd@juntaex.es</w:t>
        </w:r>
      </w:hyperlink>
      <w:r w:rsidRPr="004702CB">
        <w:rPr>
          <w:rFonts w:ascii="Tahoma" w:hAnsi="Tahoma" w:cs="Tahoma"/>
          <w:sz w:val="16"/>
          <w:szCs w:val="16"/>
        </w:rPr>
        <w:t xml:space="preserve"> </w:t>
      </w:r>
    </w:p>
    <w:p w:rsidR="004C5918" w:rsidRPr="004702CB" w:rsidRDefault="004C5918" w:rsidP="004C5918">
      <w:pPr>
        <w:jc w:val="both"/>
        <w:rPr>
          <w:rFonts w:ascii="Tahoma" w:hAnsi="Tahoma" w:cs="Tahoma"/>
          <w:b/>
          <w:bCs/>
          <w:i/>
          <w:iCs/>
          <w:sz w:val="16"/>
          <w:szCs w:val="16"/>
          <w:u w:val="single"/>
        </w:rPr>
      </w:pPr>
    </w:p>
    <w:p w:rsidR="004C5918" w:rsidRPr="004702CB" w:rsidRDefault="004C5918" w:rsidP="004C5918">
      <w:pPr>
        <w:jc w:val="both"/>
        <w:rPr>
          <w:rFonts w:ascii="Tahoma" w:hAnsi="Tahoma" w:cs="Tahoma"/>
          <w:sz w:val="16"/>
          <w:szCs w:val="16"/>
        </w:rPr>
      </w:pPr>
      <w:r w:rsidRPr="004702CB">
        <w:rPr>
          <w:rFonts w:ascii="Tahoma" w:hAnsi="Tahoma" w:cs="Tahoma"/>
          <w:b/>
          <w:bCs/>
          <w:i/>
          <w:iCs/>
          <w:sz w:val="16"/>
          <w:szCs w:val="16"/>
          <w:u w:val="single"/>
        </w:rPr>
        <w:t>Finalidades con las que vamos a tratar sus datos personales</w:t>
      </w:r>
      <w:r w:rsidRPr="004702CB">
        <w:rPr>
          <w:rFonts w:ascii="Tahoma" w:hAnsi="Tahoma" w:cs="Tahoma"/>
          <w:i/>
          <w:iCs/>
          <w:sz w:val="16"/>
          <w:szCs w:val="16"/>
        </w:rPr>
        <w:t>:</w:t>
      </w:r>
      <w:r w:rsidRPr="004702CB">
        <w:rPr>
          <w:rFonts w:ascii="Tahoma" w:hAnsi="Tahoma" w:cs="Tahoma"/>
          <w:sz w:val="16"/>
          <w:szCs w:val="16"/>
        </w:rPr>
        <w:t xml:space="preserve"> Gestión de datos para la tramitación de la solicitud de subvención. </w:t>
      </w:r>
    </w:p>
    <w:p w:rsidR="004C5918" w:rsidRPr="004702CB" w:rsidRDefault="004C5918" w:rsidP="004C5918">
      <w:pPr>
        <w:jc w:val="both"/>
        <w:rPr>
          <w:rFonts w:ascii="Tahoma" w:hAnsi="Tahoma" w:cs="Tahoma"/>
          <w:b/>
          <w:bCs/>
          <w:i/>
          <w:iCs/>
          <w:sz w:val="16"/>
          <w:szCs w:val="16"/>
          <w:u w:val="single"/>
        </w:rPr>
      </w:pPr>
    </w:p>
    <w:p w:rsidR="004C5918" w:rsidRPr="004702CB" w:rsidRDefault="004C5918" w:rsidP="004C5918">
      <w:pPr>
        <w:jc w:val="both"/>
        <w:rPr>
          <w:rFonts w:ascii="Tahoma" w:hAnsi="Tahoma" w:cs="Tahoma"/>
          <w:sz w:val="16"/>
          <w:szCs w:val="16"/>
        </w:rPr>
      </w:pPr>
      <w:r w:rsidRPr="004702CB">
        <w:rPr>
          <w:rFonts w:ascii="Tahoma" w:hAnsi="Tahoma" w:cs="Tahoma"/>
          <w:b/>
          <w:bCs/>
          <w:i/>
          <w:iCs/>
          <w:sz w:val="16"/>
          <w:szCs w:val="16"/>
          <w:u w:val="single"/>
        </w:rPr>
        <w:t>Legitimación para el tratamiento de sus datos:</w:t>
      </w:r>
      <w:r w:rsidRPr="004702CB">
        <w:rPr>
          <w:rFonts w:ascii="Tahoma" w:hAnsi="Tahoma" w:cs="Tahoma"/>
          <w:sz w:val="16"/>
          <w:szCs w:val="16"/>
        </w:rPr>
        <w:t xml:space="preserve"> RGPD: 6.1.c) Tratamiento necesario para el cumplimiento de una obligación legal aplicable al responsable del tratamiento. Ley 38/2003, de 17 de noviembre, General de Subvenciones (BOE núm. 276, de 18 de noviembre). Ley 6/2011, de 23 de marzo, de Subvenciones de la Comunidad Autónoma de Extremadura (DOE núm. 59, de 25 de marzo).</w:t>
      </w:r>
    </w:p>
    <w:p w:rsidR="004C5918" w:rsidRPr="004702CB" w:rsidRDefault="004C5918" w:rsidP="004C5918">
      <w:pPr>
        <w:jc w:val="both"/>
        <w:rPr>
          <w:rFonts w:ascii="Tahoma" w:hAnsi="Tahoma" w:cs="Tahoma"/>
          <w:b/>
          <w:bCs/>
          <w:i/>
          <w:iCs/>
          <w:sz w:val="16"/>
          <w:szCs w:val="16"/>
          <w:u w:val="single"/>
        </w:rPr>
      </w:pPr>
    </w:p>
    <w:p w:rsidR="004C5918" w:rsidRPr="004702CB" w:rsidRDefault="004C5918" w:rsidP="004C5918">
      <w:pPr>
        <w:jc w:val="both"/>
        <w:rPr>
          <w:sz w:val="20"/>
          <w:szCs w:val="20"/>
        </w:rPr>
      </w:pPr>
      <w:r w:rsidRPr="004702CB">
        <w:rPr>
          <w:rFonts w:ascii="Tahoma" w:hAnsi="Tahoma" w:cs="Tahoma"/>
          <w:b/>
          <w:bCs/>
          <w:i/>
          <w:iCs/>
          <w:sz w:val="16"/>
          <w:szCs w:val="16"/>
          <w:u w:val="single"/>
        </w:rPr>
        <w:t>Tiempo que se van a mantener sus datos personales:</w:t>
      </w:r>
      <w:r w:rsidRPr="004702CB">
        <w:rPr>
          <w:rFonts w:ascii="Tahoma" w:hAnsi="Tahoma" w:cs="Tahoma"/>
          <w:sz w:val="16"/>
          <w:szCs w:val="16"/>
        </w:rPr>
        <w:t xml:space="preserve"> Se conservarán durante el tiempo necesario para cumplir con la finalidad para la que se recabaron y para determinar las posibles responsabilidades que se pudieran derivar de dicha finalidad y del tratamiento de los datos. Los datos económicos de esta actividad de tratamiento se conservaran al amparo de lo dispuesto en la Ley 58/2003, de 17 de diciembre, general tributaria.</w:t>
      </w:r>
    </w:p>
    <w:p w:rsidR="004C5918" w:rsidRPr="004702CB" w:rsidRDefault="004C5918" w:rsidP="004C5918">
      <w:pPr>
        <w:jc w:val="both"/>
        <w:rPr>
          <w:rFonts w:ascii="Tahoma" w:hAnsi="Tahoma" w:cs="Tahoma"/>
          <w:b/>
          <w:bCs/>
          <w:i/>
          <w:iCs/>
          <w:sz w:val="16"/>
          <w:szCs w:val="16"/>
          <w:u w:val="single"/>
        </w:rPr>
      </w:pPr>
    </w:p>
    <w:p w:rsidR="004C5918" w:rsidRPr="004702CB" w:rsidRDefault="004C5918" w:rsidP="004C5918">
      <w:pPr>
        <w:jc w:val="both"/>
        <w:rPr>
          <w:rFonts w:ascii="Tahoma" w:hAnsi="Tahoma" w:cs="Tahoma"/>
          <w:sz w:val="16"/>
          <w:szCs w:val="16"/>
        </w:rPr>
      </w:pPr>
      <w:r w:rsidRPr="004702CB">
        <w:rPr>
          <w:rFonts w:ascii="Tahoma" w:hAnsi="Tahoma" w:cs="Tahoma"/>
          <w:b/>
          <w:bCs/>
          <w:i/>
          <w:iCs/>
          <w:sz w:val="16"/>
          <w:szCs w:val="16"/>
          <w:u w:val="single"/>
        </w:rPr>
        <w:t>Personas Destinatarias a los que se comunicarán sus datos:</w:t>
      </w:r>
      <w:r w:rsidRPr="004702CB">
        <w:rPr>
          <w:rFonts w:ascii="Tahoma" w:hAnsi="Tahoma" w:cs="Tahoma"/>
          <w:sz w:val="16"/>
          <w:szCs w:val="16"/>
        </w:rPr>
        <w:t xml:space="preserve"> Otros organismos u órganos de la Administración Pública sin precisar el previo consentimiento de la persona interesada, cuando así lo prevea una norma de Derecho de la Unión Europea o una Ley, que determine las cesiones que procedan como consecuencia del cumplimiento de la obligación legal, aunque deberemos informar de este tratamiento al interesado, salvo las excepciones previstas en el artículo 14.5 del RGPD.</w:t>
      </w:r>
    </w:p>
    <w:p w:rsidR="004C5918" w:rsidRPr="004702CB" w:rsidRDefault="004C5918" w:rsidP="004C5918">
      <w:pPr>
        <w:jc w:val="both"/>
        <w:rPr>
          <w:rFonts w:ascii="Tahoma" w:hAnsi="Tahoma" w:cs="Tahoma"/>
          <w:b/>
          <w:bCs/>
          <w:i/>
          <w:iCs/>
          <w:sz w:val="16"/>
          <w:szCs w:val="16"/>
          <w:u w:val="single"/>
        </w:rPr>
      </w:pPr>
    </w:p>
    <w:p w:rsidR="004C5918" w:rsidRPr="004702CB" w:rsidRDefault="004C5918" w:rsidP="004C5918">
      <w:pPr>
        <w:jc w:val="both"/>
        <w:rPr>
          <w:rFonts w:ascii="Tahoma" w:hAnsi="Tahoma" w:cs="Tahoma"/>
          <w:sz w:val="16"/>
          <w:szCs w:val="16"/>
        </w:rPr>
      </w:pPr>
      <w:r w:rsidRPr="004702CB">
        <w:rPr>
          <w:rFonts w:ascii="Tahoma" w:hAnsi="Tahoma" w:cs="Tahoma"/>
          <w:b/>
          <w:bCs/>
          <w:i/>
          <w:iCs/>
          <w:sz w:val="16"/>
          <w:szCs w:val="16"/>
          <w:u w:val="single"/>
        </w:rPr>
        <w:t>Transferencias internacionales de datos:</w:t>
      </w:r>
      <w:r w:rsidRPr="004702CB">
        <w:rPr>
          <w:rFonts w:ascii="Tahoma" w:hAnsi="Tahoma" w:cs="Tahoma"/>
          <w:i/>
          <w:iCs/>
          <w:sz w:val="16"/>
          <w:szCs w:val="16"/>
          <w:u w:val="single"/>
        </w:rPr>
        <w:t xml:space="preserve"> </w:t>
      </w:r>
      <w:r w:rsidRPr="004702CB">
        <w:rPr>
          <w:rFonts w:ascii="Tahoma" w:hAnsi="Tahoma" w:cs="Tahoma"/>
          <w:sz w:val="16"/>
          <w:szCs w:val="16"/>
        </w:rPr>
        <w:t xml:space="preserve">No están previstas transferencias internacionales de datos. </w:t>
      </w:r>
    </w:p>
    <w:p w:rsidR="004C5918" w:rsidRPr="004702CB" w:rsidRDefault="004C5918" w:rsidP="004C5918">
      <w:pPr>
        <w:jc w:val="both"/>
        <w:rPr>
          <w:rFonts w:ascii="Tahoma" w:hAnsi="Tahoma" w:cs="Tahoma"/>
          <w:b/>
          <w:bCs/>
          <w:i/>
          <w:iCs/>
          <w:sz w:val="16"/>
          <w:szCs w:val="16"/>
          <w:u w:val="single"/>
        </w:rPr>
      </w:pPr>
    </w:p>
    <w:p w:rsidR="004C5918" w:rsidRPr="004702CB" w:rsidRDefault="004C5918" w:rsidP="004C5918">
      <w:pPr>
        <w:jc w:val="both"/>
        <w:rPr>
          <w:rFonts w:ascii="Tahoma" w:hAnsi="Tahoma" w:cs="Tahoma"/>
          <w:sz w:val="16"/>
          <w:szCs w:val="16"/>
        </w:rPr>
      </w:pPr>
      <w:r w:rsidRPr="004702CB">
        <w:rPr>
          <w:rFonts w:ascii="Tahoma" w:hAnsi="Tahoma" w:cs="Tahoma"/>
          <w:b/>
          <w:bCs/>
          <w:i/>
          <w:iCs/>
          <w:sz w:val="16"/>
          <w:szCs w:val="16"/>
          <w:u w:val="single"/>
        </w:rPr>
        <w:t>Sus derechos en relación con el tratamiento de datos:</w:t>
      </w:r>
      <w:r w:rsidRPr="004702CB">
        <w:rPr>
          <w:rFonts w:ascii="Tahoma" w:hAnsi="Tahoma" w:cs="Tahoma"/>
          <w:sz w:val="16"/>
          <w:szCs w:val="16"/>
        </w:rPr>
        <w:t xml:space="preserve"> Cualquier persona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 </w:t>
      </w:r>
    </w:p>
    <w:p w:rsidR="004C5918" w:rsidRPr="004702CB" w:rsidRDefault="004C5918" w:rsidP="004C5918">
      <w:pPr>
        <w:jc w:val="both"/>
        <w:rPr>
          <w:rFonts w:ascii="Tahoma" w:hAnsi="Tahoma" w:cs="Tahoma"/>
          <w:sz w:val="16"/>
          <w:szCs w:val="16"/>
        </w:rPr>
      </w:pPr>
      <w:r w:rsidRPr="004702CB">
        <w:rPr>
          <w:rFonts w:ascii="Tahoma" w:hAnsi="Tahoma" w:cs="Tahoma"/>
          <w:sz w:val="16"/>
          <w:szCs w:val="16"/>
        </w:rPr>
        <w:t xml:space="preserve">En determinados supuestos la persona interesada podrá solicitar la limitación del tratamiento de sus datos, en cuyo caso sólo los conservaremos de acuerdo con la normativa vigente. </w:t>
      </w:r>
    </w:p>
    <w:p w:rsidR="004C5918" w:rsidRPr="004702CB" w:rsidRDefault="004C5918" w:rsidP="004C5918">
      <w:pPr>
        <w:jc w:val="both"/>
        <w:rPr>
          <w:rFonts w:ascii="Tahoma" w:hAnsi="Tahoma" w:cs="Tahoma"/>
          <w:sz w:val="16"/>
          <w:szCs w:val="16"/>
        </w:rPr>
      </w:pPr>
      <w:r w:rsidRPr="004702CB">
        <w:rPr>
          <w:rFonts w:ascii="Tahoma" w:hAnsi="Tahoma" w:cs="Tahoma"/>
          <w:sz w:val="16"/>
          <w:szCs w:val="16"/>
        </w:rPr>
        <w:t xml:space="preserve">En determinados supuestos puede ejercitar su derecho a la portabilidad de los datos, que serán entregados en un formato estructurado, de uso común o lectura mecánica a usted o al nuevo responsable de tratamiento que designe. </w:t>
      </w:r>
    </w:p>
    <w:p w:rsidR="004C5918" w:rsidRPr="004702CB" w:rsidRDefault="004C5918" w:rsidP="004C5918">
      <w:pPr>
        <w:jc w:val="both"/>
        <w:rPr>
          <w:rFonts w:ascii="Tahoma" w:hAnsi="Tahoma" w:cs="Tahoma"/>
          <w:sz w:val="16"/>
          <w:szCs w:val="16"/>
        </w:rPr>
      </w:pPr>
      <w:r w:rsidRPr="004702CB">
        <w:rPr>
          <w:rFonts w:ascii="Tahoma" w:hAnsi="Tahoma" w:cs="Tahoma"/>
          <w:sz w:val="16"/>
          <w:szCs w:val="16"/>
        </w:rPr>
        <w:t xml:space="preserve">Tiene derecho a revocar en cualquier momento el consentimiento para cualquiera de los tratamientos para los que lo ha otorgado. </w:t>
      </w:r>
    </w:p>
    <w:p w:rsidR="004C5918" w:rsidRPr="004702CB" w:rsidRDefault="004C5918" w:rsidP="004C5918">
      <w:pPr>
        <w:jc w:val="both"/>
        <w:rPr>
          <w:rFonts w:ascii="Tahoma" w:hAnsi="Tahoma" w:cs="Tahoma"/>
          <w:sz w:val="16"/>
          <w:szCs w:val="16"/>
        </w:rPr>
      </w:pPr>
      <w:r w:rsidRPr="004702CB">
        <w:rPr>
          <w:rFonts w:ascii="Tahoma" w:hAnsi="Tahoma" w:cs="Tahoma"/>
          <w:sz w:val="16"/>
          <w:szCs w:val="16"/>
        </w:rPr>
        <w:t xml:space="preserve">La Consejería de Agricultura, Desarrollo Rural, Población y Territorio dispone de formularios para el ejercicio de derechos que pueden ser solicitados en: http://www.juntaex.es/con03/tratamiento-de-datos-de-carácter-personal o utilizar los elaborados por la Agencia Española de Protección de Datos o terceros. Estos formularios deberán ir firmados electrónicamente o ser acompañados de fotocopia del DNI. Si se actúa por medio de representante, de la misma manera, deberá ir acompañado de copia de su DNI o con firma electrónica. Los formularios deberán ser presentados presencialmente en el Registro General, mediante el sistema de Administración electrónica o remitidos por correo postal o electrónico en las direcciones que aparecen en el apartado “Responsable”. </w:t>
      </w:r>
    </w:p>
    <w:p w:rsidR="004C5918" w:rsidRPr="004702CB" w:rsidRDefault="004C5918" w:rsidP="004C5918">
      <w:pPr>
        <w:jc w:val="both"/>
        <w:rPr>
          <w:rFonts w:ascii="Tahoma" w:hAnsi="Tahoma" w:cs="Tahoma"/>
          <w:sz w:val="16"/>
          <w:szCs w:val="16"/>
        </w:rPr>
      </w:pPr>
      <w:r w:rsidRPr="004702CB">
        <w:rPr>
          <w:rFonts w:ascii="Tahoma" w:hAnsi="Tahoma" w:cs="Tahoma"/>
          <w:sz w:val="16"/>
          <w:szCs w:val="16"/>
        </w:rPr>
        <w:t xml:space="preserve">Tiene derecho a presentar una reclamación ante la Agencia Española de Protección de Datos en el supuesto que considere que no se ha atendido convenientemente el ejercicio de sus derechos. </w:t>
      </w:r>
    </w:p>
    <w:p w:rsidR="004C5918" w:rsidRDefault="004C5918" w:rsidP="002937DB">
      <w:pPr>
        <w:jc w:val="both"/>
        <w:rPr>
          <w:rFonts w:ascii="Tahoma" w:hAnsi="Tahoma" w:cs="Tahoma"/>
          <w:sz w:val="16"/>
          <w:szCs w:val="16"/>
        </w:rPr>
      </w:pPr>
      <w:r w:rsidRPr="004702CB">
        <w:rPr>
          <w:rFonts w:ascii="Tahoma" w:hAnsi="Tahoma" w:cs="Tahoma"/>
          <w:sz w:val="16"/>
          <w:szCs w:val="16"/>
        </w:rPr>
        <w:t xml:space="preserve">El plazo máximo para resolver es el de un mes a contar desde la recepción de su solicitud, pudiendo ser prorrogado dos meses más atendiendo al volumen de reclamaciones presentadas o a la complejidad de la misma. En el caso de producirse alguna modificación de sus datos, le agradecemos nos lo comunique debidamente por escrito con la finalidad de mantener sus datos actualizados. </w:t>
      </w:r>
    </w:p>
    <w:p w:rsidR="004C5918" w:rsidRPr="004702CB" w:rsidRDefault="004C5918" w:rsidP="004C5918">
      <w:pPr>
        <w:ind w:right="-46"/>
        <w:jc w:val="center"/>
        <w:rPr>
          <w:rFonts w:ascii="Tahoma" w:hAnsi="Tahoma" w:cs="Tahoma"/>
          <w:sz w:val="16"/>
          <w:szCs w:val="16"/>
        </w:rPr>
      </w:pPr>
      <w:r w:rsidRPr="004702CB">
        <w:rPr>
          <w:rFonts w:ascii="Tahoma" w:hAnsi="Tahoma" w:cs="Tahoma"/>
          <w:sz w:val="16"/>
          <w:szCs w:val="16"/>
        </w:rPr>
        <w:t>En __________________________________________ a ____ de _______________ de 20_____</w:t>
      </w:r>
    </w:p>
    <w:p w:rsidR="004C5918" w:rsidRPr="004702CB" w:rsidRDefault="004C5918" w:rsidP="004C5918">
      <w:pPr>
        <w:ind w:right="-46" w:firstLine="708"/>
        <w:jc w:val="center"/>
        <w:rPr>
          <w:rFonts w:ascii="Tahoma" w:hAnsi="Tahoma" w:cs="Tahoma"/>
          <w:b/>
          <w:bCs/>
          <w:sz w:val="16"/>
          <w:szCs w:val="16"/>
        </w:rPr>
      </w:pPr>
    </w:p>
    <w:p w:rsidR="004C5918" w:rsidRPr="004702CB" w:rsidRDefault="004C5918" w:rsidP="004C5918">
      <w:pPr>
        <w:ind w:right="-46" w:firstLine="708"/>
        <w:jc w:val="both"/>
        <w:rPr>
          <w:rFonts w:ascii="Tahoma" w:hAnsi="Tahoma" w:cs="Tahoma"/>
          <w:sz w:val="16"/>
          <w:szCs w:val="16"/>
        </w:rPr>
      </w:pPr>
    </w:p>
    <w:p w:rsidR="004C5918" w:rsidRPr="004702CB" w:rsidRDefault="004C5918" w:rsidP="00117256">
      <w:pPr>
        <w:ind w:right="-46"/>
        <w:jc w:val="both"/>
        <w:rPr>
          <w:rFonts w:ascii="Tahoma" w:hAnsi="Tahoma" w:cs="Tahoma"/>
          <w:sz w:val="16"/>
          <w:szCs w:val="16"/>
        </w:rPr>
      </w:pPr>
    </w:p>
    <w:p w:rsidR="004C5918" w:rsidRPr="004702CB" w:rsidRDefault="004C5918" w:rsidP="004C5918">
      <w:pPr>
        <w:ind w:right="-46" w:firstLine="708"/>
        <w:jc w:val="both"/>
        <w:rPr>
          <w:rFonts w:ascii="Tahoma" w:hAnsi="Tahoma" w:cs="Tahoma"/>
          <w:sz w:val="16"/>
          <w:szCs w:val="16"/>
        </w:rPr>
      </w:pPr>
    </w:p>
    <w:p w:rsidR="004C5918" w:rsidRPr="004702CB" w:rsidRDefault="004C5918" w:rsidP="004C5918">
      <w:pPr>
        <w:ind w:right="-46"/>
        <w:jc w:val="center"/>
        <w:rPr>
          <w:rFonts w:ascii="Tahoma" w:hAnsi="Tahoma" w:cs="Tahoma"/>
          <w:sz w:val="16"/>
          <w:szCs w:val="16"/>
        </w:rPr>
      </w:pPr>
      <w:r w:rsidRPr="004702CB">
        <w:rPr>
          <w:rFonts w:ascii="Tahoma" w:hAnsi="Tahoma" w:cs="Tahoma"/>
          <w:sz w:val="16"/>
          <w:szCs w:val="16"/>
        </w:rPr>
        <w:t>Fdo.: ________________________________________________</w:t>
      </w:r>
    </w:p>
    <w:p w:rsidR="004C5918" w:rsidRDefault="004C5918" w:rsidP="004C5918">
      <w:pPr>
        <w:ind w:right="95"/>
        <w:rPr>
          <w:rFonts w:ascii="Tahoma" w:hAnsi="Tahoma" w:cs="Tahoma"/>
          <w:sz w:val="16"/>
          <w:szCs w:val="16"/>
        </w:rPr>
      </w:pPr>
    </w:p>
    <w:p w:rsidR="004B2142" w:rsidRDefault="004B2142" w:rsidP="004C5918"/>
    <w:p w:rsidR="004B2142" w:rsidRDefault="004B2142" w:rsidP="004C5918"/>
    <w:sectPr w:rsidR="004B2142" w:rsidSect="00674ACE">
      <w:headerReference w:type="default" r:id="rId11"/>
      <w:footerReference w:type="default" r:id="rId12"/>
      <w:pgSz w:w="11906" w:h="16838" w:code="9"/>
      <w:pgMar w:top="284" w:right="1440" w:bottom="624" w:left="1440" w:header="283"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4BA" w:rsidRDefault="00AF64BA" w:rsidP="00EA0F42">
      <w:r>
        <w:separator/>
      </w:r>
    </w:p>
  </w:endnote>
  <w:endnote w:type="continuationSeparator" w:id="1">
    <w:p w:rsidR="00AF64BA" w:rsidRDefault="00AF64BA" w:rsidP="00EA0F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Zurich BT">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EUAlbertina">
    <w:altName w:val="Times New Roman"/>
    <w:charset w:val="00"/>
    <w:family w:val="roman"/>
    <w:pitch w:val="default"/>
    <w:sig w:usb0="00000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C4" w:rsidRDefault="003A6AC4">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4BA" w:rsidRDefault="00AF64BA" w:rsidP="00EA0F42">
      <w:r>
        <w:separator/>
      </w:r>
    </w:p>
  </w:footnote>
  <w:footnote w:type="continuationSeparator" w:id="1">
    <w:p w:rsidR="00AF64BA" w:rsidRDefault="00AF64BA" w:rsidP="00EA0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C4" w:rsidRDefault="003A6AC4">
    <w:pPr>
      <w:pStyle w:val="Encabezado"/>
      <w:jc w:val="right"/>
    </w:pPr>
  </w:p>
  <w:p w:rsidR="003A6AC4" w:rsidRDefault="003A6AC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1">
    <w:nsid w:val="00000003"/>
    <w:multiLevelType w:val="singleLevel"/>
    <w:tmpl w:val="00000003"/>
    <w:name w:val="WW8Num2"/>
    <w:lvl w:ilvl="0">
      <w:start w:val="1"/>
      <w:numFmt w:val="bullet"/>
      <w:lvlText w:val=""/>
      <w:lvlJc w:val="left"/>
      <w:pPr>
        <w:tabs>
          <w:tab w:val="num" w:pos="0"/>
        </w:tabs>
        <w:ind w:left="1004" w:hanging="360"/>
      </w:pPr>
      <w:rPr>
        <w:rFonts w:ascii="Symbol" w:hAnsi="Symbol" w:cs="Symbol" w:hint="default"/>
        <w:color w:val="365F91"/>
      </w:rPr>
    </w:lvl>
  </w:abstractNum>
  <w:abstractNum w:abstractNumId="2">
    <w:nsid w:val="00000005"/>
    <w:multiLevelType w:val="multilevel"/>
    <w:tmpl w:val="00000005"/>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hint="default"/>
      </w:rPr>
    </w:lvl>
  </w:abstractNum>
  <w:abstractNum w:abstractNumId="4">
    <w:nsid w:val="00000008"/>
    <w:multiLevelType w:val="singleLevel"/>
    <w:tmpl w:val="00000008"/>
    <w:name w:val="WW8Num7"/>
    <w:lvl w:ilvl="0">
      <w:start w:val="1"/>
      <w:numFmt w:val="bullet"/>
      <w:lvlText w:val=""/>
      <w:lvlJc w:val="left"/>
      <w:pPr>
        <w:tabs>
          <w:tab w:val="num" w:pos="360"/>
        </w:tabs>
        <w:ind w:left="360" w:hanging="360"/>
      </w:pPr>
      <w:rPr>
        <w:rFonts w:ascii="Wingdings" w:hAnsi="Wingdings" w:cs="Wingdings" w:hint="default"/>
        <w:sz w:val="24"/>
        <w:szCs w:val="20"/>
      </w:rPr>
    </w:lvl>
  </w:abstractNum>
  <w:abstractNum w:abstractNumId="5">
    <w:nsid w:val="00000009"/>
    <w:multiLevelType w:val="multilevel"/>
    <w:tmpl w:val="00000009"/>
    <w:name w:val="WW8Num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color w:val="365F91"/>
        <w:sz w:val="18"/>
        <w:szCs w:val="18"/>
      </w:rPr>
    </w:lvl>
  </w:abstractNum>
  <w:abstractNum w:abstractNumId="7">
    <w:nsid w:val="0000000B"/>
    <w:multiLevelType w:val="singleLevel"/>
    <w:tmpl w:val="0000000B"/>
    <w:name w:val="WW8Num11"/>
    <w:lvl w:ilvl="0">
      <w:start w:val="7"/>
      <w:numFmt w:val="bullet"/>
      <w:lvlText w:val="-"/>
      <w:lvlJc w:val="left"/>
      <w:pPr>
        <w:tabs>
          <w:tab w:val="num" w:pos="0"/>
        </w:tabs>
        <w:ind w:left="720" w:hanging="360"/>
      </w:pPr>
      <w:rPr>
        <w:rFonts w:ascii="Arial" w:hAnsi="Arial" w:cs="Arial" w:hint="default"/>
        <w:color w:val="7030A0"/>
        <w:sz w:val="20"/>
        <w:szCs w:val="22"/>
        <w:lang w:val="es-ES"/>
      </w:rPr>
    </w:lvl>
  </w:abstractNum>
  <w:abstractNum w:abstractNumId="8">
    <w:nsid w:val="0000000C"/>
    <w:multiLevelType w:val="singleLevel"/>
    <w:tmpl w:val="0000000C"/>
    <w:name w:val="WW8Num12"/>
    <w:lvl w:ilvl="0">
      <w:start w:val="1"/>
      <w:numFmt w:val="lowerLetter"/>
      <w:lvlText w:val="%1)"/>
      <w:lvlJc w:val="left"/>
      <w:pPr>
        <w:tabs>
          <w:tab w:val="num" w:pos="0"/>
        </w:tabs>
        <w:ind w:left="1080" w:hanging="360"/>
      </w:pPr>
      <w:rPr>
        <w:rFonts w:hint="default"/>
        <w:lang w:val="es-ES"/>
      </w:rPr>
    </w:lvl>
  </w:abstractNum>
  <w:abstractNum w:abstractNumId="9">
    <w:nsid w:val="0000000D"/>
    <w:multiLevelType w:val="multilevel"/>
    <w:tmpl w:val="0000000D"/>
    <w:name w:val="WW8Num13"/>
    <w:lvl w:ilvl="0">
      <w:start w:val="2"/>
      <w:numFmt w:val="decimal"/>
      <w:lvlText w:val="%1"/>
      <w:lvlJc w:val="left"/>
      <w:pPr>
        <w:tabs>
          <w:tab w:val="num" w:pos="0"/>
        </w:tabs>
        <w:ind w:left="360" w:hanging="360"/>
      </w:pPr>
      <w:rPr>
        <w:rFonts w:cs="Arial" w:hint="default"/>
        <w:b/>
        <w:sz w:val="20"/>
        <w:szCs w:val="20"/>
      </w:rPr>
    </w:lvl>
    <w:lvl w:ilvl="1">
      <w:start w:val="1"/>
      <w:numFmt w:val="decimal"/>
      <w:lvlText w:val="%1.%2"/>
      <w:lvlJc w:val="left"/>
      <w:pPr>
        <w:tabs>
          <w:tab w:val="num" w:pos="0"/>
        </w:tabs>
        <w:ind w:left="360" w:hanging="360"/>
      </w:pPr>
      <w:rPr>
        <w:rFonts w:cs="Arial" w:hint="default"/>
        <w:b/>
        <w:sz w:val="20"/>
        <w:szCs w:val="20"/>
      </w:rPr>
    </w:lvl>
    <w:lvl w:ilvl="2">
      <w:start w:val="1"/>
      <w:numFmt w:val="decimal"/>
      <w:lvlText w:val="%1.%2.%3"/>
      <w:lvlJc w:val="left"/>
      <w:pPr>
        <w:tabs>
          <w:tab w:val="num" w:pos="0"/>
        </w:tabs>
        <w:ind w:left="720" w:hanging="720"/>
      </w:pPr>
      <w:rPr>
        <w:rFonts w:cs="Arial" w:hint="default"/>
        <w:b/>
        <w:sz w:val="20"/>
        <w:szCs w:val="20"/>
      </w:rPr>
    </w:lvl>
    <w:lvl w:ilvl="3">
      <w:start w:val="1"/>
      <w:numFmt w:val="decimal"/>
      <w:lvlText w:val="%1.%2.%3.%4"/>
      <w:lvlJc w:val="left"/>
      <w:pPr>
        <w:tabs>
          <w:tab w:val="num" w:pos="0"/>
        </w:tabs>
        <w:ind w:left="720" w:hanging="720"/>
      </w:pPr>
      <w:rPr>
        <w:rFonts w:cs="Arial" w:hint="default"/>
        <w:b/>
        <w:sz w:val="20"/>
        <w:szCs w:val="20"/>
      </w:rPr>
    </w:lvl>
    <w:lvl w:ilvl="4">
      <w:start w:val="1"/>
      <w:numFmt w:val="decimal"/>
      <w:lvlText w:val="%1.%2.%3.%4.%5"/>
      <w:lvlJc w:val="left"/>
      <w:pPr>
        <w:tabs>
          <w:tab w:val="num" w:pos="0"/>
        </w:tabs>
        <w:ind w:left="1080" w:hanging="1080"/>
      </w:pPr>
      <w:rPr>
        <w:rFonts w:cs="Arial" w:hint="default"/>
        <w:b/>
        <w:sz w:val="20"/>
        <w:szCs w:val="20"/>
      </w:rPr>
    </w:lvl>
    <w:lvl w:ilvl="5">
      <w:start w:val="1"/>
      <w:numFmt w:val="decimal"/>
      <w:lvlText w:val="%1.%2.%3.%4.%5.%6"/>
      <w:lvlJc w:val="left"/>
      <w:pPr>
        <w:tabs>
          <w:tab w:val="num" w:pos="0"/>
        </w:tabs>
        <w:ind w:left="1080" w:hanging="1080"/>
      </w:pPr>
      <w:rPr>
        <w:rFonts w:cs="Arial" w:hint="default"/>
        <w:b/>
        <w:sz w:val="20"/>
        <w:szCs w:val="20"/>
      </w:rPr>
    </w:lvl>
    <w:lvl w:ilvl="6">
      <w:start w:val="1"/>
      <w:numFmt w:val="decimal"/>
      <w:lvlText w:val="%1.%2.%3.%4.%5.%6.%7"/>
      <w:lvlJc w:val="left"/>
      <w:pPr>
        <w:tabs>
          <w:tab w:val="num" w:pos="0"/>
        </w:tabs>
        <w:ind w:left="1440" w:hanging="1440"/>
      </w:pPr>
      <w:rPr>
        <w:rFonts w:cs="Arial" w:hint="default"/>
        <w:b/>
        <w:sz w:val="20"/>
        <w:szCs w:val="20"/>
      </w:rPr>
    </w:lvl>
    <w:lvl w:ilvl="7">
      <w:start w:val="1"/>
      <w:numFmt w:val="decimal"/>
      <w:lvlText w:val="%1.%2.%3.%4.%5.%6.%7.%8"/>
      <w:lvlJc w:val="left"/>
      <w:pPr>
        <w:tabs>
          <w:tab w:val="num" w:pos="0"/>
        </w:tabs>
        <w:ind w:left="1440" w:hanging="1440"/>
      </w:pPr>
      <w:rPr>
        <w:rFonts w:cs="Arial" w:hint="default"/>
        <w:b/>
        <w:sz w:val="20"/>
        <w:szCs w:val="20"/>
      </w:rPr>
    </w:lvl>
    <w:lvl w:ilvl="8">
      <w:start w:val="1"/>
      <w:numFmt w:val="decimal"/>
      <w:lvlText w:val="%1.%2.%3.%4.%5.%6.%7.%8.%9"/>
      <w:lvlJc w:val="left"/>
      <w:pPr>
        <w:tabs>
          <w:tab w:val="num" w:pos="0"/>
        </w:tabs>
        <w:ind w:left="1800" w:hanging="1800"/>
      </w:pPr>
      <w:rPr>
        <w:rFonts w:cs="Arial" w:hint="default"/>
        <w:b/>
        <w:sz w:val="20"/>
        <w:szCs w:val="20"/>
      </w:rPr>
    </w:lvl>
  </w:abstractNum>
  <w:abstractNum w:abstractNumId="10">
    <w:nsid w:val="0000000E"/>
    <w:multiLevelType w:val="singleLevel"/>
    <w:tmpl w:val="0000000E"/>
    <w:name w:val="WW8Num15"/>
    <w:lvl w:ilvl="0">
      <w:start w:val="1"/>
      <w:numFmt w:val="decimal"/>
      <w:lvlText w:val="%1)"/>
      <w:lvlJc w:val="left"/>
      <w:pPr>
        <w:tabs>
          <w:tab w:val="num" w:pos="0"/>
        </w:tabs>
        <w:ind w:left="720" w:hanging="360"/>
      </w:pPr>
      <w:rPr>
        <w:rFonts w:hint="default"/>
      </w:rPr>
    </w:lvl>
  </w:abstractNum>
  <w:abstractNum w:abstractNumId="11">
    <w:nsid w:val="0000000F"/>
    <w:multiLevelType w:val="multilevel"/>
    <w:tmpl w:val="0000000F"/>
    <w:name w:val="WW8Num16"/>
    <w:lvl w:ilvl="0">
      <w:start w:val="13"/>
      <w:numFmt w:val="decimal"/>
      <w:lvlText w:val="%1."/>
      <w:lvlJc w:val="left"/>
      <w:pPr>
        <w:tabs>
          <w:tab w:val="num" w:pos="0"/>
        </w:tabs>
        <w:ind w:left="480" w:hanging="480"/>
      </w:pPr>
      <w:rPr>
        <w:rFonts w:hint="default"/>
      </w:rPr>
    </w:lvl>
    <w:lvl w:ilvl="1">
      <w:start w:val="2"/>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2">
    <w:nsid w:val="00000010"/>
    <w:multiLevelType w:val="singleLevel"/>
    <w:tmpl w:val="00000010"/>
    <w:name w:val="WW8Num18"/>
    <w:lvl w:ilvl="0">
      <w:start w:val="1"/>
      <w:numFmt w:val="decimal"/>
      <w:lvlText w:val="%1."/>
      <w:lvlJc w:val="left"/>
      <w:pPr>
        <w:tabs>
          <w:tab w:val="num" w:pos="720"/>
        </w:tabs>
        <w:ind w:left="720" w:hanging="360"/>
      </w:pPr>
      <w:rPr>
        <w:rFonts w:ascii="Times New Roman" w:hAnsi="Times New Roman" w:cs="Times New Roman" w:hint="default"/>
        <w:b/>
      </w:rPr>
    </w:lvl>
  </w:abstractNum>
  <w:abstractNum w:abstractNumId="13">
    <w:nsid w:val="00000011"/>
    <w:multiLevelType w:val="singleLevel"/>
    <w:tmpl w:val="00000011"/>
    <w:name w:val="WW8Num19"/>
    <w:lvl w:ilvl="0">
      <w:start w:val="1"/>
      <w:numFmt w:val="decimal"/>
      <w:lvlText w:val="%1."/>
      <w:lvlJc w:val="left"/>
      <w:pPr>
        <w:tabs>
          <w:tab w:val="num" w:pos="0"/>
        </w:tabs>
        <w:ind w:left="720" w:hanging="360"/>
      </w:pPr>
      <w:rPr>
        <w:rFonts w:hint="default"/>
      </w:rPr>
    </w:lvl>
  </w:abstractNum>
  <w:abstractNum w:abstractNumId="14">
    <w:nsid w:val="00000012"/>
    <w:multiLevelType w:val="singleLevel"/>
    <w:tmpl w:val="00000012"/>
    <w:name w:val="WW8Num20"/>
    <w:lvl w:ilvl="0">
      <w:start w:val="1"/>
      <w:numFmt w:val="lowerLetter"/>
      <w:lvlText w:val="%1)"/>
      <w:lvlJc w:val="left"/>
      <w:pPr>
        <w:tabs>
          <w:tab w:val="num" w:pos="720"/>
        </w:tabs>
        <w:ind w:left="720" w:hanging="360"/>
      </w:pPr>
      <w:rPr>
        <w:rFonts w:hint="default"/>
      </w:rPr>
    </w:lvl>
  </w:abstractNum>
  <w:abstractNum w:abstractNumId="15">
    <w:nsid w:val="00000013"/>
    <w:multiLevelType w:val="singleLevel"/>
    <w:tmpl w:val="00000013"/>
    <w:name w:val="WW8Num21"/>
    <w:lvl w:ilvl="0">
      <w:start w:val="1"/>
      <w:numFmt w:val="bullet"/>
      <w:lvlText w:val=""/>
      <w:lvlJc w:val="left"/>
      <w:pPr>
        <w:tabs>
          <w:tab w:val="num" w:pos="0"/>
        </w:tabs>
        <w:ind w:left="720" w:hanging="360"/>
      </w:pPr>
      <w:rPr>
        <w:rFonts w:ascii="Symbol" w:hAnsi="Symbol" w:cs="Symbol" w:hint="default"/>
        <w:color w:val="000000"/>
        <w:szCs w:val="22"/>
      </w:rPr>
    </w:lvl>
  </w:abstractNum>
  <w:abstractNum w:abstractNumId="16">
    <w:nsid w:val="00000014"/>
    <w:multiLevelType w:val="singleLevel"/>
    <w:tmpl w:val="00000014"/>
    <w:name w:val="WW8Num23"/>
    <w:lvl w:ilvl="0">
      <w:start w:val="1"/>
      <w:numFmt w:val="bullet"/>
      <w:lvlText w:val=""/>
      <w:lvlJc w:val="left"/>
      <w:pPr>
        <w:tabs>
          <w:tab w:val="num" w:pos="0"/>
        </w:tabs>
        <w:ind w:left="720" w:hanging="360"/>
      </w:pPr>
      <w:rPr>
        <w:rFonts w:ascii="Symbol" w:hAnsi="Symbol" w:cs="Symbol" w:hint="default"/>
        <w:szCs w:val="22"/>
      </w:rPr>
    </w:lvl>
  </w:abstractNum>
  <w:abstractNum w:abstractNumId="17">
    <w:nsid w:val="00000015"/>
    <w:multiLevelType w:val="singleLevel"/>
    <w:tmpl w:val="00000015"/>
    <w:name w:val="WW8Num24"/>
    <w:lvl w:ilvl="0">
      <w:start w:val="1"/>
      <w:numFmt w:val="bullet"/>
      <w:lvlText w:val=""/>
      <w:lvlJc w:val="left"/>
      <w:pPr>
        <w:tabs>
          <w:tab w:val="num" w:pos="372"/>
        </w:tabs>
        <w:ind w:left="372" w:hanging="360"/>
      </w:pPr>
      <w:rPr>
        <w:rFonts w:ascii="Symbol" w:hAnsi="Symbol" w:cs="Symbol" w:hint="default"/>
      </w:rPr>
    </w:lvl>
  </w:abstractNum>
  <w:abstractNum w:abstractNumId="18">
    <w:nsid w:val="00000016"/>
    <w:multiLevelType w:val="singleLevel"/>
    <w:tmpl w:val="00000016"/>
    <w:name w:val="WW8Num25"/>
    <w:lvl w:ilvl="0">
      <w:start w:val="1"/>
      <w:numFmt w:val="bullet"/>
      <w:lvlText w:val=""/>
      <w:lvlJc w:val="left"/>
      <w:pPr>
        <w:tabs>
          <w:tab w:val="num" w:pos="0"/>
        </w:tabs>
        <w:ind w:left="720" w:hanging="360"/>
      </w:pPr>
      <w:rPr>
        <w:rFonts w:ascii="Symbol" w:hAnsi="Symbol" w:cs="Symbol" w:hint="default"/>
        <w:color w:val="365F91"/>
        <w:szCs w:val="22"/>
      </w:rPr>
    </w:lvl>
  </w:abstractNum>
  <w:abstractNum w:abstractNumId="19">
    <w:nsid w:val="00000018"/>
    <w:multiLevelType w:val="singleLevel"/>
    <w:tmpl w:val="00000018"/>
    <w:name w:val="WW8Num28"/>
    <w:lvl w:ilvl="0">
      <w:start w:val="1"/>
      <w:numFmt w:val="bullet"/>
      <w:lvlText w:val=""/>
      <w:lvlJc w:val="left"/>
      <w:pPr>
        <w:tabs>
          <w:tab w:val="num" w:pos="0"/>
        </w:tabs>
        <w:ind w:left="720" w:hanging="360"/>
      </w:pPr>
      <w:rPr>
        <w:rFonts w:ascii="Symbol" w:hAnsi="Symbol" w:cs="Symbol" w:hint="default"/>
        <w:sz w:val="16"/>
        <w:szCs w:val="18"/>
      </w:rPr>
    </w:lvl>
  </w:abstractNum>
  <w:abstractNum w:abstractNumId="20">
    <w:nsid w:val="00000019"/>
    <w:multiLevelType w:val="singleLevel"/>
    <w:tmpl w:val="00000019"/>
    <w:name w:val="WW8Num29"/>
    <w:lvl w:ilvl="0">
      <w:start w:val="1"/>
      <w:numFmt w:val="upperLetter"/>
      <w:lvlText w:val="%1)"/>
      <w:lvlJc w:val="left"/>
      <w:pPr>
        <w:tabs>
          <w:tab w:val="num" w:pos="708"/>
        </w:tabs>
        <w:ind w:left="720" w:hanging="360"/>
      </w:pPr>
      <w:rPr>
        <w:rFonts w:hint="default"/>
      </w:rPr>
    </w:lvl>
  </w:abstractNum>
  <w:abstractNum w:abstractNumId="21">
    <w:nsid w:val="0000001A"/>
    <w:multiLevelType w:val="singleLevel"/>
    <w:tmpl w:val="0000001A"/>
    <w:name w:val="WW8Num30"/>
    <w:lvl w:ilvl="0">
      <w:start w:val="1"/>
      <w:numFmt w:val="bullet"/>
      <w:lvlText w:val="o"/>
      <w:lvlJc w:val="left"/>
      <w:pPr>
        <w:tabs>
          <w:tab w:val="num" w:pos="720"/>
        </w:tabs>
        <w:ind w:left="720" w:hanging="360"/>
      </w:pPr>
      <w:rPr>
        <w:rFonts w:ascii="Courier New" w:hAnsi="Courier New" w:cs="Courier New" w:hint="default"/>
        <w:sz w:val="16"/>
        <w:szCs w:val="18"/>
      </w:rPr>
    </w:lvl>
  </w:abstractNum>
  <w:abstractNum w:abstractNumId="22">
    <w:nsid w:val="0000001B"/>
    <w:multiLevelType w:val="singleLevel"/>
    <w:tmpl w:val="0000001B"/>
    <w:name w:val="WW8Num31"/>
    <w:lvl w:ilvl="0">
      <w:start w:val="1"/>
      <w:numFmt w:val="bullet"/>
      <w:lvlText w:val=""/>
      <w:lvlJc w:val="left"/>
      <w:pPr>
        <w:tabs>
          <w:tab w:val="num" w:pos="360"/>
        </w:tabs>
        <w:ind w:left="360" w:hanging="360"/>
      </w:pPr>
      <w:rPr>
        <w:rFonts w:ascii="Wingdings" w:hAnsi="Wingdings" w:cs="Wingdings" w:hint="default"/>
        <w:sz w:val="16"/>
      </w:rPr>
    </w:lvl>
  </w:abstractNum>
  <w:abstractNum w:abstractNumId="23">
    <w:nsid w:val="0000001C"/>
    <w:multiLevelType w:val="singleLevel"/>
    <w:tmpl w:val="0000001C"/>
    <w:name w:val="WW8Num32"/>
    <w:lvl w:ilvl="0">
      <w:numFmt w:val="bullet"/>
      <w:lvlText w:val="-"/>
      <w:lvlJc w:val="left"/>
      <w:pPr>
        <w:tabs>
          <w:tab w:val="num" w:pos="720"/>
        </w:tabs>
        <w:ind w:left="720" w:hanging="360"/>
      </w:pPr>
      <w:rPr>
        <w:rFonts w:ascii="Franklin Gothic Book" w:hAnsi="Franklin Gothic Book" w:cs="Times New Roman" w:hint="default"/>
        <w:sz w:val="22"/>
        <w:szCs w:val="22"/>
      </w:rPr>
    </w:lvl>
  </w:abstractNum>
  <w:abstractNum w:abstractNumId="24">
    <w:nsid w:val="0000001D"/>
    <w:multiLevelType w:val="singleLevel"/>
    <w:tmpl w:val="0000001D"/>
    <w:name w:val="WW8Num35"/>
    <w:lvl w:ilvl="0">
      <w:start w:val="1"/>
      <w:numFmt w:val="bullet"/>
      <w:lvlText w:val=""/>
      <w:lvlJc w:val="left"/>
      <w:pPr>
        <w:tabs>
          <w:tab w:val="num" w:pos="0"/>
        </w:tabs>
        <w:ind w:left="720" w:hanging="360"/>
      </w:pPr>
      <w:rPr>
        <w:rFonts w:ascii="Symbol" w:hAnsi="Symbol" w:cs="Symbol" w:hint="default"/>
      </w:rPr>
    </w:lvl>
  </w:abstractNum>
  <w:abstractNum w:abstractNumId="25">
    <w:nsid w:val="0000001E"/>
    <w:multiLevelType w:val="singleLevel"/>
    <w:tmpl w:val="0000001E"/>
    <w:name w:val="WW8Num36"/>
    <w:lvl w:ilvl="0">
      <w:start w:val="1"/>
      <w:numFmt w:val="bullet"/>
      <w:lvlText w:val="o"/>
      <w:lvlJc w:val="left"/>
      <w:pPr>
        <w:tabs>
          <w:tab w:val="num" w:pos="1133"/>
        </w:tabs>
        <w:ind w:left="1133" w:hanging="360"/>
      </w:pPr>
      <w:rPr>
        <w:rFonts w:ascii="Courier New" w:hAnsi="Courier New" w:cs="Courier New" w:hint="default"/>
        <w:sz w:val="16"/>
        <w:szCs w:val="18"/>
      </w:rPr>
    </w:lvl>
  </w:abstractNum>
  <w:abstractNum w:abstractNumId="26">
    <w:nsid w:val="0000001F"/>
    <w:multiLevelType w:val="singleLevel"/>
    <w:tmpl w:val="0000001F"/>
    <w:name w:val="WW8Num37"/>
    <w:lvl w:ilvl="0">
      <w:start w:val="1"/>
      <w:numFmt w:val="decimal"/>
      <w:lvlText w:val="%1)"/>
      <w:lvlJc w:val="left"/>
      <w:pPr>
        <w:tabs>
          <w:tab w:val="num" w:pos="0"/>
        </w:tabs>
        <w:ind w:left="720" w:hanging="360"/>
      </w:pPr>
      <w:rPr>
        <w:rFonts w:hint="default"/>
      </w:rPr>
    </w:lvl>
  </w:abstractNum>
  <w:abstractNum w:abstractNumId="27">
    <w:nsid w:val="00000020"/>
    <w:multiLevelType w:val="singleLevel"/>
    <w:tmpl w:val="00000020"/>
    <w:name w:val="WW8Num38"/>
    <w:lvl w:ilvl="0">
      <w:start w:val="1"/>
      <w:numFmt w:val="bullet"/>
      <w:lvlText w:val="o"/>
      <w:lvlJc w:val="left"/>
      <w:pPr>
        <w:tabs>
          <w:tab w:val="num" w:pos="720"/>
        </w:tabs>
        <w:ind w:left="720" w:hanging="360"/>
      </w:pPr>
      <w:rPr>
        <w:rFonts w:ascii="Courier New" w:hAnsi="Courier New" w:cs="Courier New" w:hint="default"/>
      </w:rPr>
    </w:lvl>
  </w:abstractNum>
  <w:abstractNum w:abstractNumId="28">
    <w:nsid w:val="00000022"/>
    <w:multiLevelType w:val="singleLevel"/>
    <w:tmpl w:val="00000022"/>
    <w:name w:val="WW8Num40"/>
    <w:lvl w:ilvl="0">
      <w:start w:val="1"/>
      <w:numFmt w:val="bullet"/>
      <w:lvlText w:val=""/>
      <w:lvlJc w:val="left"/>
      <w:pPr>
        <w:tabs>
          <w:tab w:val="num" w:pos="0"/>
        </w:tabs>
        <w:ind w:left="862" w:hanging="360"/>
      </w:pPr>
      <w:rPr>
        <w:rFonts w:ascii="Symbol" w:hAnsi="Symbol" w:cs="Symbol" w:hint="default"/>
        <w:szCs w:val="22"/>
      </w:rPr>
    </w:lvl>
  </w:abstractNum>
  <w:abstractNum w:abstractNumId="29">
    <w:nsid w:val="00000023"/>
    <w:multiLevelType w:val="singleLevel"/>
    <w:tmpl w:val="00000023"/>
    <w:name w:val="WW8Num41"/>
    <w:lvl w:ilvl="0">
      <w:numFmt w:val="bullet"/>
      <w:lvlText w:val="-"/>
      <w:lvlJc w:val="left"/>
      <w:pPr>
        <w:tabs>
          <w:tab w:val="num" w:pos="0"/>
        </w:tabs>
        <w:ind w:left="720" w:hanging="360"/>
      </w:pPr>
      <w:rPr>
        <w:rFonts w:ascii="Arial" w:hAnsi="Arial" w:cs="Arial" w:hint="default"/>
        <w:sz w:val="20"/>
        <w:szCs w:val="20"/>
        <w:lang w:val="es-ES"/>
      </w:rPr>
    </w:lvl>
  </w:abstractNum>
  <w:abstractNum w:abstractNumId="30">
    <w:nsid w:val="00000024"/>
    <w:multiLevelType w:val="singleLevel"/>
    <w:tmpl w:val="00000024"/>
    <w:name w:val="WW8Num42"/>
    <w:lvl w:ilvl="0">
      <w:start w:val="1"/>
      <w:numFmt w:val="bullet"/>
      <w:lvlText w:val=""/>
      <w:lvlJc w:val="left"/>
      <w:pPr>
        <w:tabs>
          <w:tab w:val="num" w:pos="0"/>
        </w:tabs>
        <w:ind w:left="1080" w:hanging="360"/>
      </w:pPr>
      <w:rPr>
        <w:rFonts w:ascii="Symbol" w:hAnsi="Symbol" w:cs="Symbol" w:hint="default"/>
      </w:rPr>
    </w:lvl>
  </w:abstractNum>
  <w:abstractNum w:abstractNumId="31">
    <w:nsid w:val="00000025"/>
    <w:multiLevelType w:val="singleLevel"/>
    <w:tmpl w:val="00000025"/>
    <w:name w:val="WW8Num43"/>
    <w:lvl w:ilvl="0">
      <w:start w:val="1"/>
      <w:numFmt w:val="bullet"/>
      <w:lvlText w:val="o"/>
      <w:lvlJc w:val="left"/>
      <w:pPr>
        <w:tabs>
          <w:tab w:val="num" w:pos="720"/>
        </w:tabs>
        <w:ind w:left="720" w:hanging="360"/>
      </w:pPr>
      <w:rPr>
        <w:rFonts w:ascii="Courier New" w:hAnsi="Courier New" w:cs="Courier New" w:hint="default"/>
        <w:sz w:val="16"/>
        <w:szCs w:val="18"/>
      </w:rPr>
    </w:lvl>
  </w:abstractNum>
  <w:abstractNum w:abstractNumId="32">
    <w:nsid w:val="00000026"/>
    <w:multiLevelType w:val="singleLevel"/>
    <w:tmpl w:val="00000026"/>
    <w:name w:val="WW8Num44"/>
    <w:lvl w:ilvl="0">
      <w:start w:val="1"/>
      <w:numFmt w:val="bullet"/>
      <w:lvlText w:val=""/>
      <w:lvlJc w:val="left"/>
      <w:pPr>
        <w:tabs>
          <w:tab w:val="num" w:pos="0"/>
        </w:tabs>
        <w:ind w:left="720" w:hanging="360"/>
      </w:pPr>
      <w:rPr>
        <w:rFonts w:ascii="Symbol" w:hAnsi="Symbol" w:cs="Symbol" w:hint="default"/>
        <w:lang w:val="es-ES"/>
      </w:rPr>
    </w:lvl>
  </w:abstractNum>
  <w:abstractNum w:abstractNumId="33">
    <w:nsid w:val="00000027"/>
    <w:multiLevelType w:val="singleLevel"/>
    <w:tmpl w:val="00000027"/>
    <w:name w:val="WW8Num45"/>
    <w:lvl w:ilvl="0">
      <w:start w:val="1"/>
      <w:numFmt w:val="bullet"/>
      <w:lvlText w:val=""/>
      <w:lvlJc w:val="left"/>
      <w:pPr>
        <w:tabs>
          <w:tab w:val="num" w:pos="0"/>
        </w:tabs>
        <w:ind w:left="720" w:hanging="360"/>
      </w:pPr>
      <w:rPr>
        <w:rFonts w:ascii="Wingdings" w:hAnsi="Wingdings" w:cs="Wingdings" w:hint="default"/>
        <w:sz w:val="24"/>
        <w:szCs w:val="19"/>
      </w:rPr>
    </w:lvl>
  </w:abstractNum>
  <w:abstractNum w:abstractNumId="34">
    <w:nsid w:val="00000028"/>
    <w:multiLevelType w:val="multilevel"/>
    <w:tmpl w:val="00000028"/>
    <w:name w:val="WW8Num4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00000029"/>
    <w:multiLevelType w:val="singleLevel"/>
    <w:tmpl w:val="00000029"/>
    <w:name w:val="WW8Num47"/>
    <w:lvl w:ilvl="0">
      <w:start w:val="1"/>
      <w:numFmt w:val="bullet"/>
      <w:lvlText w:val=""/>
      <w:lvlJc w:val="left"/>
      <w:pPr>
        <w:tabs>
          <w:tab w:val="num" w:pos="0"/>
        </w:tabs>
        <w:ind w:left="720" w:hanging="360"/>
      </w:pPr>
      <w:rPr>
        <w:rFonts w:ascii="Symbol" w:hAnsi="Symbol" w:cs="Symbol" w:hint="default"/>
        <w:lang w:val="es-ES"/>
      </w:rPr>
    </w:lvl>
  </w:abstractNum>
  <w:abstractNum w:abstractNumId="36">
    <w:nsid w:val="0000002A"/>
    <w:multiLevelType w:val="singleLevel"/>
    <w:tmpl w:val="0000002A"/>
    <w:name w:val="WW8Num48"/>
    <w:lvl w:ilvl="0">
      <w:start w:val="1"/>
      <w:numFmt w:val="bullet"/>
      <w:lvlText w:val=""/>
      <w:lvlJc w:val="left"/>
      <w:pPr>
        <w:tabs>
          <w:tab w:val="num" w:pos="0"/>
        </w:tabs>
        <w:ind w:left="720" w:hanging="360"/>
      </w:pPr>
      <w:rPr>
        <w:rFonts w:ascii="Symbol" w:hAnsi="Symbol" w:cs="Symbol" w:hint="default"/>
        <w:szCs w:val="22"/>
      </w:rPr>
    </w:lvl>
  </w:abstractNum>
  <w:abstractNum w:abstractNumId="37">
    <w:nsid w:val="0000002B"/>
    <w:multiLevelType w:val="singleLevel"/>
    <w:tmpl w:val="0000002B"/>
    <w:name w:val="WW8Num49"/>
    <w:lvl w:ilvl="0">
      <w:start w:val="1"/>
      <w:numFmt w:val="lowerLetter"/>
      <w:lvlText w:val="%1)"/>
      <w:lvlJc w:val="left"/>
      <w:pPr>
        <w:tabs>
          <w:tab w:val="num" w:pos="0"/>
        </w:tabs>
        <w:ind w:left="1068" w:hanging="360"/>
      </w:pPr>
      <w:rPr>
        <w:rFonts w:hint="default"/>
      </w:rPr>
    </w:lvl>
  </w:abstractNum>
  <w:abstractNum w:abstractNumId="38">
    <w:nsid w:val="09B108A4"/>
    <w:multiLevelType w:val="hybridMultilevel"/>
    <w:tmpl w:val="0DFCC824"/>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39">
    <w:nsid w:val="0B2F3B94"/>
    <w:multiLevelType w:val="hybridMultilevel"/>
    <w:tmpl w:val="10C46B8E"/>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40">
    <w:nsid w:val="0C48516C"/>
    <w:multiLevelType w:val="multilevel"/>
    <w:tmpl w:val="DB10996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0E50455C"/>
    <w:multiLevelType w:val="singleLevel"/>
    <w:tmpl w:val="0554DB0C"/>
    <w:lvl w:ilvl="0">
      <w:start w:val="1"/>
      <w:numFmt w:val="bullet"/>
      <w:lvlText w:val=""/>
      <w:lvlJc w:val="left"/>
      <w:pPr>
        <w:tabs>
          <w:tab w:val="num" w:pos="360"/>
        </w:tabs>
        <w:ind w:left="360" w:hanging="360"/>
      </w:pPr>
      <w:rPr>
        <w:rFonts w:ascii="Wingdings" w:hAnsi="Wingdings" w:hint="default"/>
        <w:sz w:val="24"/>
      </w:rPr>
    </w:lvl>
  </w:abstractNum>
  <w:abstractNum w:abstractNumId="42">
    <w:nsid w:val="1244729D"/>
    <w:multiLevelType w:val="hybridMultilevel"/>
    <w:tmpl w:val="74845950"/>
    <w:lvl w:ilvl="0" w:tplc="EF8A1718">
      <w:numFmt w:val="bullet"/>
      <w:lvlText w:val="-"/>
      <w:lvlJc w:val="left"/>
      <w:pPr>
        <w:tabs>
          <w:tab w:val="num" w:pos="1065"/>
        </w:tabs>
        <w:ind w:left="1065" w:hanging="360"/>
      </w:pPr>
      <w:rPr>
        <w:rFonts w:ascii="Arial" w:eastAsia="Times New Roman" w:hAnsi="Arial" w:cs="Arial" w:hint="default"/>
      </w:rPr>
    </w:lvl>
    <w:lvl w:ilvl="1" w:tplc="040A0003">
      <w:start w:val="1"/>
      <w:numFmt w:val="bullet"/>
      <w:lvlText w:val="o"/>
      <w:lvlJc w:val="left"/>
      <w:pPr>
        <w:tabs>
          <w:tab w:val="num" w:pos="1785"/>
        </w:tabs>
        <w:ind w:left="1785" w:hanging="360"/>
      </w:pPr>
      <w:rPr>
        <w:rFonts w:ascii="Courier New" w:hAnsi="Courier New" w:cs="Courier New" w:hint="default"/>
      </w:rPr>
    </w:lvl>
    <w:lvl w:ilvl="2" w:tplc="040A0005">
      <w:start w:val="1"/>
      <w:numFmt w:val="bullet"/>
      <w:lvlText w:val=""/>
      <w:lvlJc w:val="left"/>
      <w:pPr>
        <w:tabs>
          <w:tab w:val="num" w:pos="2505"/>
        </w:tabs>
        <w:ind w:left="2505" w:hanging="360"/>
      </w:pPr>
      <w:rPr>
        <w:rFonts w:ascii="Wingdings" w:hAnsi="Wingdings" w:hint="default"/>
      </w:rPr>
    </w:lvl>
    <w:lvl w:ilvl="3" w:tplc="040A0001">
      <w:start w:val="1"/>
      <w:numFmt w:val="bullet"/>
      <w:lvlText w:val=""/>
      <w:lvlJc w:val="left"/>
      <w:pPr>
        <w:tabs>
          <w:tab w:val="num" w:pos="3225"/>
        </w:tabs>
        <w:ind w:left="3225" w:hanging="360"/>
      </w:pPr>
      <w:rPr>
        <w:rFonts w:ascii="Symbol" w:hAnsi="Symbol" w:hint="default"/>
      </w:rPr>
    </w:lvl>
    <w:lvl w:ilvl="4" w:tplc="040A0003">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abstractNum w:abstractNumId="43">
    <w:nsid w:val="1D851EE2"/>
    <w:multiLevelType w:val="hybridMultilevel"/>
    <w:tmpl w:val="F3F229EE"/>
    <w:lvl w:ilvl="0" w:tplc="DFCAE886">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257653CD"/>
    <w:multiLevelType w:val="hybridMultilevel"/>
    <w:tmpl w:val="BF8835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2C0B51BF"/>
    <w:multiLevelType w:val="hybridMultilevel"/>
    <w:tmpl w:val="06F647CC"/>
    <w:lvl w:ilvl="0" w:tplc="9D2081F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348D4ECA"/>
    <w:multiLevelType w:val="hybridMultilevel"/>
    <w:tmpl w:val="F01E5BF0"/>
    <w:lvl w:ilvl="0" w:tplc="758CF6D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44E265FE"/>
    <w:multiLevelType w:val="hybridMultilevel"/>
    <w:tmpl w:val="2F426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460B5AEF"/>
    <w:multiLevelType w:val="hybridMultilevel"/>
    <w:tmpl w:val="4FC82F4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4F117778"/>
    <w:multiLevelType w:val="hybridMultilevel"/>
    <w:tmpl w:val="2C5ACFB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59362443"/>
    <w:multiLevelType w:val="hybridMultilevel"/>
    <w:tmpl w:val="8AD46304"/>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51">
    <w:nsid w:val="599A3B3B"/>
    <w:multiLevelType w:val="hybridMultilevel"/>
    <w:tmpl w:val="24E4B838"/>
    <w:lvl w:ilvl="0" w:tplc="BDE21F1E">
      <w:numFmt w:val="bullet"/>
      <w:lvlText w:val="-"/>
      <w:lvlJc w:val="left"/>
      <w:pPr>
        <w:tabs>
          <w:tab w:val="num" w:pos="720"/>
        </w:tabs>
        <w:ind w:left="720" w:hanging="360"/>
      </w:pPr>
      <w:rPr>
        <w:rFonts w:ascii="Franklin Gothic Book" w:eastAsia="Times New Roman" w:hAnsi="Franklin Gothic Book"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2">
    <w:nsid w:val="62B33CD4"/>
    <w:multiLevelType w:val="hybridMultilevel"/>
    <w:tmpl w:val="76F86276"/>
    <w:lvl w:ilvl="0" w:tplc="B6C8A6E8">
      <w:start w:val="1"/>
      <w:numFmt w:val="bullet"/>
      <w:lvlText w:val=""/>
      <w:lvlJc w:val="left"/>
      <w:pPr>
        <w:ind w:left="720" w:hanging="360"/>
      </w:pPr>
      <w:rPr>
        <w:rFonts w:ascii="Wingdings 2" w:hAnsi="Wingdings 2" w:cs="Times New Roman" w:hint="default"/>
        <w:color w:val="auto"/>
        <w:sz w:val="30"/>
        <w:szCs w:val="3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62EC3B66"/>
    <w:multiLevelType w:val="hybridMultilevel"/>
    <w:tmpl w:val="EE5E2B2C"/>
    <w:lvl w:ilvl="0" w:tplc="CB32CC02">
      <w:start w:val="14"/>
      <w:numFmt w:val="bullet"/>
      <w:lvlText w:val="-"/>
      <w:lvlJc w:val="left"/>
      <w:pPr>
        <w:ind w:left="1068" w:hanging="360"/>
      </w:pPr>
      <w:rPr>
        <w:rFonts w:ascii="Calibri" w:eastAsia="Times New Roman"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4">
    <w:nsid w:val="636446E7"/>
    <w:multiLevelType w:val="hybridMultilevel"/>
    <w:tmpl w:val="BF8E2618"/>
    <w:lvl w:ilvl="0" w:tplc="0C0A0003">
      <w:start w:val="1"/>
      <w:numFmt w:val="bullet"/>
      <w:lvlText w:val="o"/>
      <w:lvlJc w:val="left"/>
      <w:pPr>
        <w:tabs>
          <w:tab w:val="num" w:pos="1133"/>
        </w:tabs>
        <w:ind w:left="1133" w:hanging="360"/>
      </w:pPr>
      <w:rPr>
        <w:rFonts w:ascii="Courier New" w:hAnsi="Courier New" w:cs="Courier New" w:hint="default"/>
      </w:rPr>
    </w:lvl>
    <w:lvl w:ilvl="1" w:tplc="0C0A0003">
      <w:start w:val="1"/>
      <w:numFmt w:val="bullet"/>
      <w:lvlText w:val="o"/>
      <w:lvlJc w:val="left"/>
      <w:pPr>
        <w:tabs>
          <w:tab w:val="num" w:pos="1853"/>
        </w:tabs>
        <w:ind w:left="1853" w:hanging="360"/>
      </w:pPr>
      <w:rPr>
        <w:rFonts w:ascii="Courier New" w:hAnsi="Courier New" w:cs="Courier New" w:hint="default"/>
      </w:rPr>
    </w:lvl>
    <w:lvl w:ilvl="2" w:tplc="0C0A0005">
      <w:start w:val="1"/>
      <w:numFmt w:val="bullet"/>
      <w:lvlText w:val=""/>
      <w:lvlJc w:val="left"/>
      <w:pPr>
        <w:tabs>
          <w:tab w:val="num" w:pos="2573"/>
        </w:tabs>
        <w:ind w:left="2573" w:hanging="360"/>
      </w:pPr>
      <w:rPr>
        <w:rFonts w:ascii="Wingdings" w:hAnsi="Wingdings" w:cs="Times New Roman" w:hint="default"/>
      </w:rPr>
    </w:lvl>
    <w:lvl w:ilvl="3" w:tplc="0C0A0001">
      <w:start w:val="1"/>
      <w:numFmt w:val="bullet"/>
      <w:lvlText w:val=""/>
      <w:lvlJc w:val="left"/>
      <w:pPr>
        <w:tabs>
          <w:tab w:val="num" w:pos="3293"/>
        </w:tabs>
        <w:ind w:left="3293" w:hanging="360"/>
      </w:pPr>
      <w:rPr>
        <w:rFonts w:ascii="Symbol" w:hAnsi="Symbol" w:cs="Times New Roman" w:hint="default"/>
      </w:rPr>
    </w:lvl>
    <w:lvl w:ilvl="4" w:tplc="0C0A0003">
      <w:start w:val="1"/>
      <w:numFmt w:val="bullet"/>
      <w:lvlText w:val="o"/>
      <w:lvlJc w:val="left"/>
      <w:pPr>
        <w:tabs>
          <w:tab w:val="num" w:pos="4013"/>
        </w:tabs>
        <w:ind w:left="4013" w:hanging="360"/>
      </w:pPr>
      <w:rPr>
        <w:rFonts w:ascii="Courier New" w:hAnsi="Courier New" w:cs="Courier New" w:hint="default"/>
      </w:rPr>
    </w:lvl>
    <w:lvl w:ilvl="5" w:tplc="0C0A0005">
      <w:start w:val="1"/>
      <w:numFmt w:val="bullet"/>
      <w:lvlText w:val=""/>
      <w:lvlJc w:val="left"/>
      <w:pPr>
        <w:tabs>
          <w:tab w:val="num" w:pos="4733"/>
        </w:tabs>
        <w:ind w:left="4733" w:hanging="360"/>
      </w:pPr>
      <w:rPr>
        <w:rFonts w:ascii="Wingdings" w:hAnsi="Wingdings" w:cs="Times New Roman" w:hint="default"/>
      </w:rPr>
    </w:lvl>
    <w:lvl w:ilvl="6" w:tplc="0C0A0001">
      <w:start w:val="1"/>
      <w:numFmt w:val="bullet"/>
      <w:lvlText w:val=""/>
      <w:lvlJc w:val="left"/>
      <w:pPr>
        <w:tabs>
          <w:tab w:val="num" w:pos="5453"/>
        </w:tabs>
        <w:ind w:left="5453" w:hanging="360"/>
      </w:pPr>
      <w:rPr>
        <w:rFonts w:ascii="Symbol" w:hAnsi="Symbol" w:cs="Times New Roman" w:hint="default"/>
      </w:rPr>
    </w:lvl>
    <w:lvl w:ilvl="7" w:tplc="0C0A0003">
      <w:start w:val="1"/>
      <w:numFmt w:val="bullet"/>
      <w:lvlText w:val="o"/>
      <w:lvlJc w:val="left"/>
      <w:pPr>
        <w:tabs>
          <w:tab w:val="num" w:pos="6173"/>
        </w:tabs>
        <w:ind w:left="6173" w:hanging="360"/>
      </w:pPr>
      <w:rPr>
        <w:rFonts w:ascii="Courier New" w:hAnsi="Courier New" w:cs="Courier New" w:hint="default"/>
      </w:rPr>
    </w:lvl>
    <w:lvl w:ilvl="8" w:tplc="0C0A0005">
      <w:start w:val="1"/>
      <w:numFmt w:val="bullet"/>
      <w:lvlText w:val=""/>
      <w:lvlJc w:val="left"/>
      <w:pPr>
        <w:tabs>
          <w:tab w:val="num" w:pos="6893"/>
        </w:tabs>
        <w:ind w:left="6893" w:hanging="360"/>
      </w:pPr>
      <w:rPr>
        <w:rFonts w:ascii="Wingdings" w:hAnsi="Wingdings" w:cs="Times New Roman" w:hint="default"/>
      </w:rPr>
    </w:lvl>
  </w:abstractNum>
  <w:abstractNum w:abstractNumId="55">
    <w:nsid w:val="64B52EF9"/>
    <w:multiLevelType w:val="hybridMultilevel"/>
    <w:tmpl w:val="A0CAD532"/>
    <w:lvl w:ilvl="0" w:tplc="0C0A0011">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6">
    <w:nsid w:val="684625E1"/>
    <w:multiLevelType w:val="hybridMultilevel"/>
    <w:tmpl w:val="ED2070A6"/>
    <w:lvl w:ilvl="0" w:tplc="F946B29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7">
    <w:nsid w:val="6868349C"/>
    <w:multiLevelType w:val="hybridMultilevel"/>
    <w:tmpl w:val="1980AAE2"/>
    <w:lvl w:ilvl="0" w:tplc="0CCE94B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6F491391"/>
    <w:multiLevelType w:val="hybridMultilevel"/>
    <w:tmpl w:val="BF2A5E78"/>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num w:numId="1">
    <w:abstractNumId w:val="2"/>
  </w:num>
  <w:num w:numId="2">
    <w:abstractNumId w:val="5"/>
  </w:num>
  <w:num w:numId="3">
    <w:abstractNumId w:val="7"/>
  </w:num>
  <w:num w:numId="4">
    <w:abstractNumId w:val="36"/>
  </w:num>
  <w:num w:numId="5">
    <w:abstractNumId w:val="53"/>
  </w:num>
  <w:num w:numId="6">
    <w:abstractNumId w:val="57"/>
  </w:num>
  <w:num w:numId="7">
    <w:abstractNumId w:val="55"/>
  </w:num>
  <w:num w:numId="8">
    <w:abstractNumId w:val="44"/>
  </w:num>
  <w:num w:numId="9">
    <w:abstractNumId w:val="48"/>
  </w:num>
  <w:num w:numId="10">
    <w:abstractNumId w:val="49"/>
  </w:num>
  <w:num w:numId="11">
    <w:abstractNumId w:val="47"/>
  </w:num>
  <w:num w:numId="12">
    <w:abstractNumId w:val="43"/>
  </w:num>
  <w:num w:numId="13">
    <w:abstractNumId w:val="56"/>
  </w:num>
  <w:num w:numId="14">
    <w:abstractNumId w:val="46"/>
  </w:num>
  <w:num w:numId="15">
    <w:abstractNumId w:val="42"/>
  </w:num>
  <w:num w:numId="16">
    <w:abstractNumId w:val="51"/>
  </w:num>
  <w:num w:numId="17">
    <w:abstractNumId w:val="40"/>
  </w:num>
  <w:num w:numId="18">
    <w:abstractNumId w:val="45"/>
  </w:num>
  <w:num w:numId="19">
    <w:abstractNumId w:val="50"/>
  </w:num>
  <w:num w:numId="20">
    <w:abstractNumId w:val="58"/>
  </w:num>
  <w:num w:numId="21">
    <w:abstractNumId w:val="54"/>
  </w:num>
  <w:num w:numId="22">
    <w:abstractNumId w:val="38"/>
  </w:num>
  <w:num w:numId="23">
    <w:abstractNumId w:val="39"/>
  </w:num>
  <w:num w:numId="24">
    <w:abstractNumId w:val="41"/>
  </w:num>
  <w:num w:numId="25">
    <w:abstractNumId w:val="5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0D2F0F"/>
    <w:rsid w:val="000079C9"/>
    <w:rsid w:val="00023DF5"/>
    <w:rsid w:val="00026DCE"/>
    <w:rsid w:val="000313AF"/>
    <w:rsid w:val="00041BCC"/>
    <w:rsid w:val="000627C2"/>
    <w:rsid w:val="00080BF5"/>
    <w:rsid w:val="000810BA"/>
    <w:rsid w:val="00097104"/>
    <w:rsid w:val="000A2764"/>
    <w:rsid w:val="000C26B5"/>
    <w:rsid w:val="000C3C1A"/>
    <w:rsid w:val="000C7484"/>
    <w:rsid w:val="000D282D"/>
    <w:rsid w:val="000D2F0F"/>
    <w:rsid w:val="000E282B"/>
    <w:rsid w:val="000E6752"/>
    <w:rsid w:val="000F71C8"/>
    <w:rsid w:val="001119D0"/>
    <w:rsid w:val="00114D73"/>
    <w:rsid w:val="00116F5F"/>
    <w:rsid w:val="00117256"/>
    <w:rsid w:val="001246FF"/>
    <w:rsid w:val="00126673"/>
    <w:rsid w:val="001309B1"/>
    <w:rsid w:val="00132EE8"/>
    <w:rsid w:val="0015309D"/>
    <w:rsid w:val="001B262F"/>
    <w:rsid w:val="001E5EBC"/>
    <w:rsid w:val="002070F5"/>
    <w:rsid w:val="00246990"/>
    <w:rsid w:val="00291AD4"/>
    <w:rsid w:val="002937DB"/>
    <w:rsid w:val="00294D2A"/>
    <w:rsid w:val="002B1209"/>
    <w:rsid w:val="002B2F76"/>
    <w:rsid w:val="002C736B"/>
    <w:rsid w:val="002E7BB6"/>
    <w:rsid w:val="002F77F8"/>
    <w:rsid w:val="0035460E"/>
    <w:rsid w:val="00362586"/>
    <w:rsid w:val="003903CC"/>
    <w:rsid w:val="0039223B"/>
    <w:rsid w:val="003A2421"/>
    <w:rsid w:val="003A6AC4"/>
    <w:rsid w:val="003B0ECA"/>
    <w:rsid w:val="003E0392"/>
    <w:rsid w:val="003F2538"/>
    <w:rsid w:val="0041294F"/>
    <w:rsid w:val="004313A6"/>
    <w:rsid w:val="004547AB"/>
    <w:rsid w:val="00470217"/>
    <w:rsid w:val="004A408D"/>
    <w:rsid w:val="004B2142"/>
    <w:rsid w:val="004C533E"/>
    <w:rsid w:val="004C5918"/>
    <w:rsid w:val="004D0814"/>
    <w:rsid w:val="004D0AF9"/>
    <w:rsid w:val="004F3EE7"/>
    <w:rsid w:val="004F52D4"/>
    <w:rsid w:val="004F7342"/>
    <w:rsid w:val="00511584"/>
    <w:rsid w:val="0051541A"/>
    <w:rsid w:val="00552C0A"/>
    <w:rsid w:val="0057048D"/>
    <w:rsid w:val="005746F2"/>
    <w:rsid w:val="0057635D"/>
    <w:rsid w:val="00582B33"/>
    <w:rsid w:val="005A5B5A"/>
    <w:rsid w:val="005B27C4"/>
    <w:rsid w:val="005B2FAB"/>
    <w:rsid w:val="005B3938"/>
    <w:rsid w:val="005E2784"/>
    <w:rsid w:val="005E603D"/>
    <w:rsid w:val="00600C52"/>
    <w:rsid w:val="006045C7"/>
    <w:rsid w:val="00631D53"/>
    <w:rsid w:val="00653D7B"/>
    <w:rsid w:val="00657D78"/>
    <w:rsid w:val="00674ACE"/>
    <w:rsid w:val="006C6760"/>
    <w:rsid w:val="006D5C19"/>
    <w:rsid w:val="006E128F"/>
    <w:rsid w:val="006F6429"/>
    <w:rsid w:val="00700B3B"/>
    <w:rsid w:val="00713C02"/>
    <w:rsid w:val="0074795A"/>
    <w:rsid w:val="00750859"/>
    <w:rsid w:val="007A1B2F"/>
    <w:rsid w:val="007A41C2"/>
    <w:rsid w:val="007A42B4"/>
    <w:rsid w:val="007B3DC4"/>
    <w:rsid w:val="007D3DF3"/>
    <w:rsid w:val="00801560"/>
    <w:rsid w:val="00804B30"/>
    <w:rsid w:val="00844EC8"/>
    <w:rsid w:val="00852597"/>
    <w:rsid w:val="00853C02"/>
    <w:rsid w:val="008745CB"/>
    <w:rsid w:val="00886CCB"/>
    <w:rsid w:val="00894AF4"/>
    <w:rsid w:val="008A007A"/>
    <w:rsid w:val="008A189A"/>
    <w:rsid w:val="008B251D"/>
    <w:rsid w:val="008D4160"/>
    <w:rsid w:val="008E1832"/>
    <w:rsid w:val="008E2CDE"/>
    <w:rsid w:val="00916A80"/>
    <w:rsid w:val="0094708F"/>
    <w:rsid w:val="00954E4C"/>
    <w:rsid w:val="00963DEB"/>
    <w:rsid w:val="00967A8E"/>
    <w:rsid w:val="00973C58"/>
    <w:rsid w:val="00982D89"/>
    <w:rsid w:val="00983F94"/>
    <w:rsid w:val="00990AF5"/>
    <w:rsid w:val="00994648"/>
    <w:rsid w:val="00996624"/>
    <w:rsid w:val="009C434E"/>
    <w:rsid w:val="009C61D5"/>
    <w:rsid w:val="009D2CA7"/>
    <w:rsid w:val="009F116A"/>
    <w:rsid w:val="009F3E44"/>
    <w:rsid w:val="00A54764"/>
    <w:rsid w:val="00A61953"/>
    <w:rsid w:val="00A63067"/>
    <w:rsid w:val="00AA3368"/>
    <w:rsid w:val="00AB0DEA"/>
    <w:rsid w:val="00AB4FB9"/>
    <w:rsid w:val="00AC0B2A"/>
    <w:rsid w:val="00AC1D4C"/>
    <w:rsid w:val="00AD1ED2"/>
    <w:rsid w:val="00AD4681"/>
    <w:rsid w:val="00AD481C"/>
    <w:rsid w:val="00AF64BA"/>
    <w:rsid w:val="00B0722D"/>
    <w:rsid w:val="00B4688C"/>
    <w:rsid w:val="00B510D7"/>
    <w:rsid w:val="00B55C5D"/>
    <w:rsid w:val="00B61BE8"/>
    <w:rsid w:val="00B66F2C"/>
    <w:rsid w:val="00B92EA8"/>
    <w:rsid w:val="00B97C16"/>
    <w:rsid w:val="00BE7416"/>
    <w:rsid w:val="00C021B0"/>
    <w:rsid w:val="00C04EC4"/>
    <w:rsid w:val="00C32A4C"/>
    <w:rsid w:val="00C33E80"/>
    <w:rsid w:val="00C54775"/>
    <w:rsid w:val="00C70FCC"/>
    <w:rsid w:val="00C74B20"/>
    <w:rsid w:val="00C8051F"/>
    <w:rsid w:val="00C81259"/>
    <w:rsid w:val="00C92202"/>
    <w:rsid w:val="00C95BE4"/>
    <w:rsid w:val="00CA25EC"/>
    <w:rsid w:val="00CC2E22"/>
    <w:rsid w:val="00CE3F23"/>
    <w:rsid w:val="00CF50CB"/>
    <w:rsid w:val="00D3197D"/>
    <w:rsid w:val="00D345B2"/>
    <w:rsid w:val="00D70FEF"/>
    <w:rsid w:val="00D919FC"/>
    <w:rsid w:val="00D96042"/>
    <w:rsid w:val="00DD159C"/>
    <w:rsid w:val="00DE58AC"/>
    <w:rsid w:val="00DE5BC7"/>
    <w:rsid w:val="00DF09E3"/>
    <w:rsid w:val="00E06BA5"/>
    <w:rsid w:val="00E17A94"/>
    <w:rsid w:val="00E32981"/>
    <w:rsid w:val="00E41BAC"/>
    <w:rsid w:val="00E618C0"/>
    <w:rsid w:val="00E804B6"/>
    <w:rsid w:val="00E84DBC"/>
    <w:rsid w:val="00EA0F42"/>
    <w:rsid w:val="00ED2B68"/>
    <w:rsid w:val="00ED78A4"/>
    <w:rsid w:val="00F0299E"/>
    <w:rsid w:val="00F14E4C"/>
    <w:rsid w:val="00F20E88"/>
    <w:rsid w:val="00F40A39"/>
    <w:rsid w:val="00F41BB2"/>
    <w:rsid w:val="00F5582D"/>
    <w:rsid w:val="00F61B7F"/>
    <w:rsid w:val="00F63D4A"/>
    <w:rsid w:val="00F676BC"/>
    <w:rsid w:val="00F67E6C"/>
    <w:rsid w:val="00F8691D"/>
    <w:rsid w:val="00F86C6A"/>
    <w:rsid w:val="00FC60D6"/>
    <w:rsid w:val="00FD0380"/>
    <w:rsid w:val="00FD7F7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0F"/>
    <w:pPr>
      <w:suppressAutoHyphens/>
      <w:spacing w:after="0" w:line="240" w:lineRule="auto"/>
    </w:pPr>
    <w:rPr>
      <w:rFonts w:ascii="Arial" w:eastAsia="Times New Roman" w:hAnsi="Arial" w:cs="Arial"/>
      <w:szCs w:val="24"/>
      <w:lang w:eastAsia="ar-SA"/>
    </w:rPr>
  </w:style>
  <w:style w:type="paragraph" w:styleId="Ttulo1">
    <w:name w:val="heading 1"/>
    <w:basedOn w:val="Normal"/>
    <w:next w:val="Normal"/>
    <w:link w:val="Ttulo1Car"/>
    <w:qFormat/>
    <w:rsid w:val="000D2F0F"/>
    <w:pPr>
      <w:keepNext/>
      <w:tabs>
        <w:tab w:val="num" w:pos="432"/>
      </w:tabs>
      <w:ind w:left="432" w:hanging="432"/>
      <w:jc w:val="center"/>
      <w:outlineLvl w:val="0"/>
    </w:pPr>
    <w:rPr>
      <w:b/>
      <w:sz w:val="24"/>
      <w:u w:val="single"/>
    </w:rPr>
  </w:style>
  <w:style w:type="paragraph" w:styleId="Ttulo2">
    <w:name w:val="heading 2"/>
    <w:basedOn w:val="Normal"/>
    <w:next w:val="Normal"/>
    <w:link w:val="Ttulo2Car"/>
    <w:qFormat/>
    <w:rsid w:val="000D2F0F"/>
    <w:pPr>
      <w:keepNext/>
      <w:tabs>
        <w:tab w:val="num" w:pos="576"/>
      </w:tabs>
      <w:spacing w:before="240" w:after="60"/>
      <w:ind w:left="576" w:hanging="576"/>
      <w:outlineLvl w:val="1"/>
    </w:pPr>
    <w:rPr>
      <w:b/>
      <w:bCs/>
      <w:i/>
      <w:iCs/>
      <w:sz w:val="28"/>
      <w:szCs w:val="28"/>
    </w:rPr>
  </w:style>
  <w:style w:type="paragraph" w:styleId="Ttulo3">
    <w:name w:val="heading 3"/>
    <w:basedOn w:val="Normal"/>
    <w:next w:val="Normal"/>
    <w:link w:val="Ttulo3Car"/>
    <w:qFormat/>
    <w:rsid w:val="000D2F0F"/>
    <w:pPr>
      <w:keepNext/>
      <w:tabs>
        <w:tab w:val="num" w:pos="720"/>
      </w:tabs>
      <w:spacing w:before="240" w:after="60"/>
      <w:ind w:left="720" w:hanging="720"/>
      <w:outlineLvl w:val="2"/>
    </w:pPr>
    <w:rPr>
      <w:b/>
      <w:bCs/>
      <w:sz w:val="26"/>
      <w:szCs w:val="26"/>
    </w:rPr>
  </w:style>
  <w:style w:type="paragraph" w:styleId="Ttulo4">
    <w:name w:val="heading 4"/>
    <w:basedOn w:val="Normal"/>
    <w:next w:val="Normal"/>
    <w:link w:val="Ttulo4Car"/>
    <w:qFormat/>
    <w:rsid w:val="000D2F0F"/>
    <w:pPr>
      <w:keepNext/>
      <w:tabs>
        <w:tab w:val="num" w:pos="864"/>
      </w:tabs>
      <w:spacing w:before="240" w:after="60"/>
      <w:ind w:left="864" w:hanging="864"/>
      <w:outlineLvl w:val="3"/>
    </w:pPr>
    <w:rPr>
      <w:rFonts w:ascii="Times New Roman" w:hAnsi="Times New Roman" w:cs="Times New Roman"/>
      <w:b/>
      <w:bCs/>
      <w:sz w:val="28"/>
      <w:szCs w:val="28"/>
    </w:rPr>
  </w:style>
  <w:style w:type="paragraph" w:styleId="Ttulo5">
    <w:name w:val="heading 5"/>
    <w:basedOn w:val="Normal"/>
    <w:next w:val="Normal"/>
    <w:link w:val="Ttulo5Car"/>
    <w:qFormat/>
    <w:rsid w:val="000D2F0F"/>
    <w:pPr>
      <w:tabs>
        <w:tab w:val="num" w:pos="1008"/>
      </w:tabs>
      <w:spacing w:before="240" w:after="60"/>
      <w:ind w:left="1008" w:hanging="1008"/>
      <w:outlineLvl w:val="4"/>
    </w:pPr>
    <w:rPr>
      <w:rFonts w:ascii="Times New Roman" w:hAnsi="Times New Roman" w:cs="Times New Roman"/>
      <w:b/>
      <w:bCs/>
      <w:i/>
      <w:iCs/>
      <w:sz w:val="26"/>
      <w:szCs w:val="26"/>
      <w:lang w:val="es-ES"/>
    </w:rPr>
  </w:style>
  <w:style w:type="paragraph" w:styleId="Ttulo6">
    <w:name w:val="heading 6"/>
    <w:basedOn w:val="Normal"/>
    <w:next w:val="Normal"/>
    <w:link w:val="Ttulo6Car"/>
    <w:qFormat/>
    <w:rsid w:val="000D2F0F"/>
    <w:pPr>
      <w:tabs>
        <w:tab w:val="num" w:pos="1152"/>
      </w:tabs>
      <w:spacing w:before="240" w:after="60"/>
      <w:ind w:left="1152" w:hanging="1152"/>
      <w:outlineLvl w:val="5"/>
    </w:pPr>
    <w:rPr>
      <w:rFonts w:ascii="Times New Roman" w:hAnsi="Times New Roman" w:cs="Times New Roman"/>
      <w:b/>
      <w:bCs/>
      <w:sz w:val="20"/>
      <w:szCs w:val="22"/>
      <w:lang w:val="es-ES"/>
    </w:rPr>
  </w:style>
  <w:style w:type="paragraph" w:styleId="Ttulo7">
    <w:name w:val="heading 7"/>
    <w:basedOn w:val="Normal"/>
    <w:next w:val="Normal"/>
    <w:link w:val="Ttulo7Car"/>
    <w:qFormat/>
    <w:rsid w:val="000D2F0F"/>
    <w:pPr>
      <w:keepNext/>
      <w:tabs>
        <w:tab w:val="num" w:pos="1296"/>
      </w:tabs>
      <w:spacing w:line="300" w:lineRule="auto"/>
      <w:ind w:left="1296" w:hanging="1296"/>
      <w:jc w:val="center"/>
      <w:outlineLvl w:val="6"/>
    </w:pPr>
    <w:rPr>
      <w:rFonts w:ascii="Arial Narrow" w:hAnsi="Arial Narrow" w:cs="Arial Narrow"/>
      <w:b/>
      <w:sz w:val="20"/>
      <w:szCs w:val="20"/>
      <w:u w:val="single"/>
      <w:lang w:val="es-ES"/>
    </w:rPr>
  </w:style>
  <w:style w:type="paragraph" w:styleId="Ttulo8">
    <w:name w:val="heading 8"/>
    <w:basedOn w:val="Normal"/>
    <w:next w:val="Normal"/>
    <w:link w:val="Ttulo8Car"/>
    <w:qFormat/>
    <w:rsid w:val="000D2F0F"/>
    <w:pPr>
      <w:keepNext/>
      <w:tabs>
        <w:tab w:val="num" w:pos="1440"/>
      </w:tabs>
      <w:spacing w:line="300" w:lineRule="auto"/>
      <w:ind w:left="1440" w:hanging="1440"/>
      <w:jc w:val="both"/>
      <w:outlineLvl w:val="7"/>
    </w:pPr>
    <w:rPr>
      <w:rFonts w:ascii="Arial Narrow" w:hAnsi="Arial Narrow" w:cs="Arial Narrow"/>
      <w:b/>
      <w:bCs/>
      <w:sz w:val="20"/>
      <w:szCs w:val="20"/>
      <w:lang w:val="es-ES"/>
    </w:rPr>
  </w:style>
  <w:style w:type="paragraph" w:styleId="Ttulo9">
    <w:name w:val="heading 9"/>
    <w:basedOn w:val="Normal"/>
    <w:next w:val="Normal"/>
    <w:link w:val="Ttulo9Car"/>
    <w:qFormat/>
    <w:rsid w:val="000D2F0F"/>
    <w:pPr>
      <w:keepNext/>
      <w:tabs>
        <w:tab w:val="num" w:pos="1584"/>
      </w:tabs>
      <w:ind w:left="1584" w:hanging="1584"/>
      <w:jc w:val="center"/>
      <w:outlineLvl w:val="8"/>
    </w:pPr>
    <w:rPr>
      <w:rFonts w:ascii="Times New Roman" w:hAnsi="Times New Roman" w:cs="Times New Roman"/>
      <w:b/>
      <w:color w:val="800000"/>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2F0F"/>
    <w:rPr>
      <w:rFonts w:ascii="Arial" w:eastAsia="Times New Roman" w:hAnsi="Arial" w:cs="Arial"/>
      <w:b/>
      <w:sz w:val="24"/>
      <w:szCs w:val="24"/>
      <w:u w:val="single"/>
      <w:lang w:eastAsia="ar-SA"/>
    </w:rPr>
  </w:style>
  <w:style w:type="character" w:customStyle="1" w:styleId="Ttulo2Car">
    <w:name w:val="Título 2 Car"/>
    <w:basedOn w:val="Fuentedeprrafopredeter"/>
    <w:link w:val="Ttulo2"/>
    <w:rsid w:val="000D2F0F"/>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0D2F0F"/>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D2F0F"/>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0D2F0F"/>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0D2F0F"/>
    <w:rPr>
      <w:rFonts w:ascii="Times New Roman" w:eastAsia="Times New Roman" w:hAnsi="Times New Roman" w:cs="Times New Roman"/>
      <w:b/>
      <w:bCs/>
      <w:sz w:val="20"/>
      <w:lang w:val="es-ES" w:eastAsia="ar-SA"/>
    </w:rPr>
  </w:style>
  <w:style w:type="character" w:customStyle="1" w:styleId="Ttulo7Car">
    <w:name w:val="Título 7 Car"/>
    <w:basedOn w:val="Fuentedeprrafopredeter"/>
    <w:link w:val="Ttulo7"/>
    <w:rsid w:val="000D2F0F"/>
    <w:rPr>
      <w:rFonts w:ascii="Arial Narrow" w:eastAsia="Times New Roman" w:hAnsi="Arial Narrow" w:cs="Arial Narrow"/>
      <w:b/>
      <w:sz w:val="20"/>
      <w:szCs w:val="20"/>
      <w:u w:val="single"/>
      <w:lang w:val="es-ES" w:eastAsia="ar-SA"/>
    </w:rPr>
  </w:style>
  <w:style w:type="character" w:customStyle="1" w:styleId="Ttulo8Car">
    <w:name w:val="Título 8 Car"/>
    <w:basedOn w:val="Fuentedeprrafopredeter"/>
    <w:link w:val="Ttulo8"/>
    <w:rsid w:val="000D2F0F"/>
    <w:rPr>
      <w:rFonts w:ascii="Arial Narrow" w:eastAsia="Times New Roman" w:hAnsi="Arial Narrow" w:cs="Arial Narrow"/>
      <w:b/>
      <w:bCs/>
      <w:sz w:val="20"/>
      <w:szCs w:val="20"/>
      <w:lang w:val="es-ES" w:eastAsia="ar-SA"/>
    </w:rPr>
  </w:style>
  <w:style w:type="character" w:customStyle="1" w:styleId="Ttulo9Car">
    <w:name w:val="Título 9 Car"/>
    <w:basedOn w:val="Fuentedeprrafopredeter"/>
    <w:link w:val="Ttulo9"/>
    <w:rsid w:val="000D2F0F"/>
    <w:rPr>
      <w:rFonts w:ascii="Times New Roman" w:eastAsia="Times New Roman" w:hAnsi="Times New Roman" w:cs="Times New Roman"/>
      <w:b/>
      <w:color w:val="800000"/>
      <w:sz w:val="24"/>
      <w:szCs w:val="20"/>
      <w:lang w:val="es-ES" w:eastAsia="ar-SA"/>
    </w:rPr>
  </w:style>
  <w:style w:type="character" w:customStyle="1" w:styleId="WW8Num1z0">
    <w:name w:val="WW8Num1z0"/>
    <w:rsid w:val="000D2F0F"/>
    <w:rPr>
      <w:rFonts w:ascii="Symbol" w:hAnsi="Symbol" w:cs="Symbol" w:hint="default"/>
    </w:rPr>
  </w:style>
  <w:style w:type="character" w:customStyle="1" w:styleId="WW8Num2z0">
    <w:name w:val="WW8Num2z0"/>
    <w:rsid w:val="000D2F0F"/>
    <w:rPr>
      <w:rFonts w:ascii="Symbol" w:hAnsi="Symbol" w:cs="Symbol" w:hint="default"/>
      <w:color w:val="365F91"/>
    </w:rPr>
  </w:style>
  <w:style w:type="character" w:customStyle="1" w:styleId="WW8Num2z1">
    <w:name w:val="WW8Num2z1"/>
    <w:rsid w:val="000D2F0F"/>
    <w:rPr>
      <w:rFonts w:ascii="Courier New" w:hAnsi="Courier New" w:cs="Courier New" w:hint="default"/>
    </w:rPr>
  </w:style>
  <w:style w:type="character" w:customStyle="1" w:styleId="WW8Num2z2">
    <w:name w:val="WW8Num2z2"/>
    <w:rsid w:val="000D2F0F"/>
    <w:rPr>
      <w:rFonts w:ascii="Wingdings" w:hAnsi="Wingdings" w:cs="Wingdings" w:hint="default"/>
    </w:rPr>
  </w:style>
  <w:style w:type="character" w:customStyle="1" w:styleId="WW8Num2z3">
    <w:name w:val="WW8Num2z3"/>
    <w:rsid w:val="000D2F0F"/>
    <w:rPr>
      <w:rFonts w:ascii="Symbol" w:hAnsi="Symbol" w:cs="Symbol" w:hint="default"/>
    </w:rPr>
  </w:style>
  <w:style w:type="character" w:customStyle="1" w:styleId="WW8Num3z0">
    <w:name w:val="WW8Num3z0"/>
    <w:rsid w:val="000D2F0F"/>
  </w:style>
  <w:style w:type="character" w:customStyle="1" w:styleId="WW8Num3z1">
    <w:name w:val="WW8Num3z1"/>
    <w:rsid w:val="000D2F0F"/>
  </w:style>
  <w:style w:type="character" w:customStyle="1" w:styleId="WW8Num3z2">
    <w:name w:val="WW8Num3z2"/>
    <w:rsid w:val="000D2F0F"/>
  </w:style>
  <w:style w:type="character" w:customStyle="1" w:styleId="WW8Num3z3">
    <w:name w:val="WW8Num3z3"/>
    <w:rsid w:val="000D2F0F"/>
    <w:rPr>
      <w:rFonts w:ascii="Arial" w:eastAsia="Times New Roman" w:hAnsi="Arial" w:cs="Arial" w:hint="default"/>
      <w:b/>
      <w:szCs w:val="22"/>
    </w:rPr>
  </w:style>
  <w:style w:type="character" w:customStyle="1" w:styleId="WW8Num3z4">
    <w:name w:val="WW8Num3z4"/>
    <w:rsid w:val="000D2F0F"/>
  </w:style>
  <w:style w:type="character" w:customStyle="1" w:styleId="WW8Num3z5">
    <w:name w:val="WW8Num3z5"/>
    <w:rsid w:val="000D2F0F"/>
  </w:style>
  <w:style w:type="character" w:customStyle="1" w:styleId="WW8Num3z6">
    <w:name w:val="WW8Num3z6"/>
    <w:rsid w:val="000D2F0F"/>
  </w:style>
  <w:style w:type="character" w:customStyle="1" w:styleId="WW8Num3z7">
    <w:name w:val="WW8Num3z7"/>
    <w:rsid w:val="000D2F0F"/>
  </w:style>
  <w:style w:type="character" w:customStyle="1" w:styleId="WW8Num3z8">
    <w:name w:val="WW8Num3z8"/>
    <w:rsid w:val="000D2F0F"/>
  </w:style>
  <w:style w:type="character" w:customStyle="1" w:styleId="WW8Num4z0">
    <w:name w:val="WW8Num4z0"/>
    <w:rsid w:val="000D2F0F"/>
    <w:rPr>
      <w:rFonts w:hint="default"/>
    </w:rPr>
  </w:style>
  <w:style w:type="character" w:customStyle="1" w:styleId="WW8Num5z0">
    <w:name w:val="WW8Num5z0"/>
    <w:rsid w:val="000D2F0F"/>
    <w:rPr>
      <w:rFonts w:ascii="Symbol" w:hAnsi="Symbol" w:cs="Symbol" w:hint="default"/>
    </w:rPr>
  </w:style>
  <w:style w:type="character" w:customStyle="1" w:styleId="WW8Num5z1">
    <w:name w:val="WW8Num5z1"/>
    <w:rsid w:val="000D2F0F"/>
    <w:rPr>
      <w:rFonts w:ascii="Courier New" w:hAnsi="Courier New" w:cs="Courier New" w:hint="default"/>
    </w:rPr>
  </w:style>
  <w:style w:type="character" w:customStyle="1" w:styleId="WW8Num5z2">
    <w:name w:val="WW8Num5z2"/>
    <w:rsid w:val="000D2F0F"/>
    <w:rPr>
      <w:rFonts w:ascii="Wingdings" w:hAnsi="Wingdings" w:cs="Wingdings" w:hint="default"/>
    </w:rPr>
  </w:style>
  <w:style w:type="character" w:customStyle="1" w:styleId="WW8Num6z0">
    <w:name w:val="WW8Num6z0"/>
    <w:rsid w:val="000D2F0F"/>
    <w:rPr>
      <w:rFonts w:hint="default"/>
    </w:rPr>
  </w:style>
  <w:style w:type="character" w:customStyle="1" w:styleId="WW8Num7z0">
    <w:name w:val="WW8Num7z0"/>
    <w:rsid w:val="000D2F0F"/>
    <w:rPr>
      <w:rFonts w:ascii="Wingdings" w:hAnsi="Wingdings" w:cs="Wingdings" w:hint="default"/>
      <w:sz w:val="24"/>
      <w:szCs w:val="20"/>
    </w:rPr>
  </w:style>
  <w:style w:type="character" w:customStyle="1" w:styleId="WW8Num8z0">
    <w:name w:val="WW8Num8z0"/>
    <w:rsid w:val="000D2F0F"/>
    <w:rPr>
      <w:rFonts w:hint="default"/>
    </w:rPr>
  </w:style>
  <w:style w:type="character" w:customStyle="1" w:styleId="WW8Num9z0">
    <w:name w:val="WW8Num9z0"/>
    <w:rsid w:val="000D2F0F"/>
    <w:rPr>
      <w:rFonts w:ascii="Symbol" w:hAnsi="Symbol" w:cs="Symbol" w:hint="default"/>
      <w:color w:val="365F91"/>
      <w:sz w:val="18"/>
      <w:szCs w:val="18"/>
    </w:rPr>
  </w:style>
  <w:style w:type="character" w:customStyle="1" w:styleId="WW8Num9z1">
    <w:name w:val="WW8Num9z1"/>
    <w:rsid w:val="000D2F0F"/>
    <w:rPr>
      <w:rFonts w:ascii="Courier New" w:hAnsi="Courier New" w:cs="Courier New" w:hint="default"/>
    </w:rPr>
  </w:style>
  <w:style w:type="character" w:customStyle="1" w:styleId="WW8Num9z2">
    <w:name w:val="WW8Num9z2"/>
    <w:rsid w:val="000D2F0F"/>
    <w:rPr>
      <w:rFonts w:ascii="Wingdings" w:hAnsi="Wingdings" w:cs="Wingdings" w:hint="default"/>
    </w:rPr>
  </w:style>
  <w:style w:type="character" w:customStyle="1" w:styleId="WW8Num9z3">
    <w:name w:val="WW8Num9z3"/>
    <w:rsid w:val="000D2F0F"/>
    <w:rPr>
      <w:rFonts w:ascii="Symbol" w:hAnsi="Symbol" w:cs="Symbol" w:hint="default"/>
    </w:rPr>
  </w:style>
  <w:style w:type="character" w:customStyle="1" w:styleId="WW8Num10z0">
    <w:name w:val="WW8Num10z0"/>
    <w:rsid w:val="000D2F0F"/>
    <w:rPr>
      <w:rFonts w:ascii="Symbol" w:hAnsi="Symbol" w:cs="Symbol" w:hint="default"/>
    </w:rPr>
  </w:style>
  <w:style w:type="character" w:customStyle="1" w:styleId="WW8Num10z1">
    <w:name w:val="WW8Num10z1"/>
    <w:rsid w:val="000D2F0F"/>
    <w:rPr>
      <w:rFonts w:ascii="Courier New" w:hAnsi="Courier New" w:cs="Courier New" w:hint="default"/>
    </w:rPr>
  </w:style>
  <w:style w:type="character" w:customStyle="1" w:styleId="WW8Num10z2">
    <w:name w:val="WW8Num10z2"/>
    <w:rsid w:val="000D2F0F"/>
    <w:rPr>
      <w:rFonts w:ascii="Wingdings" w:hAnsi="Wingdings" w:cs="Wingdings" w:hint="default"/>
    </w:rPr>
  </w:style>
  <w:style w:type="character" w:customStyle="1" w:styleId="WW8Num11z0">
    <w:name w:val="WW8Num11z0"/>
    <w:rsid w:val="000D2F0F"/>
    <w:rPr>
      <w:rFonts w:ascii="Arial" w:eastAsia="Times New Roman" w:hAnsi="Arial" w:cs="Arial" w:hint="default"/>
      <w:color w:val="7030A0"/>
      <w:sz w:val="20"/>
      <w:szCs w:val="22"/>
      <w:lang w:val="es-ES"/>
    </w:rPr>
  </w:style>
  <w:style w:type="character" w:customStyle="1" w:styleId="WW8Num11z1">
    <w:name w:val="WW8Num11z1"/>
    <w:rsid w:val="000D2F0F"/>
    <w:rPr>
      <w:rFonts w:ascii="Courier New" w:hAnsi="Courier New" w:cs="Courier New" w:hint="default"/>
    </w:rPr>
  </w:style>
  <w:style w:type="character" w:customStyle="1" w:styleId="WW8Num11z2">
    <w:name w:val="WW8Num11z2"/>
    <w:rsid w:val="000D2F0F"/>
    <w:rPr>
      <w:rFonts w:ascii="Wingdings" w:hAnsi="Wingdings" w:cs="Wingdings" w:hint="default"/>
    </w:rPr>
  </w:style>
  <w:style w:type="character" w:customStyle="1" w:styleId="WW8Num11z3">
    <w:name w:val="WW8Num11z3"/>
    <w:rsid w:val="000D2F0F"/>
    <w:rPr>
      <w:rFonts w:ascii="Symbol" w:hAnsi="Symbol" w:cs="Symbol" w:hint="default"/>
    </w:rPr>
  </w:style>
  <w:style w:type="character" w:customStyle="1" w:styleId="WW8Num12z0">
    <w:name w:val="WW8Num12z0"/>
    <w:rsid w:val="000D2F0F"/>
    <w:rPr>
      <w:rFonts w:hint="default"/>
      <w:lang w:val="es-ES"/>
    </w:rPr>
  </w:style>
  <w:style w:type="character" w:customStyle="1" w:styleId="WW8Num12z1">
    <w:name w:val="WW8Num12z1"/>
    <w:rsid w:val="000D2F0F"/>
  </w:style>
  <w:style w:type="character" w:customStyle="1" w:styleId="WW8Num12z2">
    <w:name w:val="WW8Num12z2"/>
    <w:rsid w:val="000D2F0F"/>
  </w:style>
  <w:style w:type="character" w:customStyle="1" w:styleId="WW8Num12z3">
    <w:name w:val="WW8Num12z3"/>
    <w:rsid w:val="000D2F0F"/>
  </w:style>
  <w:style w:type="character" w:customStyle="1" w:styleId="WW8Num12z4">
    <w:name w:val="WW8Num12z4"/>
    <w:rsid w:val="000D2F0F"/>
  </w:style>
  <w:style w:type="character" w:customStyle="1" w:styleId="WW8Num12z5">
    <w:name w:val="WW8Num12z5"/>
    <w:rsid w:val="000D2F0F"/>
  </w:style>
  <w:style w:type="character" w:customStyle="1" w:styleId="WW8Num12z6">
    <w:name w:val="WW8Num12z6"/>
    <w:rsid w:val="000D2F0F"/>
  </w:style>
  <w:style w:type="character" w:customStyle="1" w:styleId="WW8Num12z7">
    <w:name w:val="WW8Num12z7"/>
    <w:rsid w:val="000D2F0F"/>
  </w:style>
  <w:style w:type="character" w:customStyle="1" w:styleId="WW8Num12z8">
    <w:name w:val="WW8Num12z8"/>
    <w:rsid w:val="000D2F0F"/>
  </w:style>
  <w:style w:type="character" w:customStyle="1" w:styleId="WW8Num13z0">
    <w:name w:val="WW8Num13z0"/>
    <w:rsid w:val="000D2F0F"/>
    <w:rPr>
      <w:rFonts w:cs="Arial" w:hint="default"/>
      <w:b/>
      <w:sz w:val="20"/>
      <w:szCs w:val="20"/>
    </w:rPr>
  </w:style>
  <w:style w:type="character" w:customStyle="1" w:styleId="WW8Num14z0">
    <w:name w:val="WW8Num14z0"/>
    <w:rsid w:val="000D2F0F"/>
    <w:rPr>
      <w:rFonts w:hint="default"/>
    </w:rPr>
  </w:style>
  <w:style w:type="character" w:customStyle="1" w:styleId="WW8Num14z1">
    <w:name w:val="WW8Num14z1"/>
    <w:rsid w:val="000D2F0F"/>
  </w:style>
  <w:style w:type="character" w:customStyle="1" w:styleId="WW8Num14z2">
    <w:name w:val="WW8Num14z2"/>
    <w:rsid w:val="000D2F0F"/>
  </w:style>
  <w:style w:type="character" w:customStyle="1" w:styleId="WW8Num14z3">
    <w:name w:val="WW8Num14z3"/>
    <w:rsid w:val="000D2F0F"/>
  </w:style>
  <w:style w:type="character" w:customStyle="1" w:styleId="WW8Num14z4">
    <w:name w:val="WW8Num14z4"/>
    <w:rsid w:val="000D2F0F"/>
  </w:style>
  <w:style w:type="character" w:customStyle="1" w:styleId="WW8Num14z5">
    <w:name w:val="WW8Num14z5"/>
    <w:rsid w:val="000D2F0F"/>
  </w:style>
  <w:style w:type="character" w:customStyle="1" w:styleId="WW8Num14z6">
    <w:name w:val="WW8Num14z6"/>
    <w:rsid w:val="000D2F0F"/>
  </w:style>
  <w:style w:type="character" w:customStyle="1" w:styleId="WW8Num14z7">
    <w:name w:val="WW8Num14z7"/>
    <w:rsid w:val="000D2F0F"/>
  </w:style>
  <w:style w:type="character" w:customStyle="1" w:styleId="WW8Num14z8">
    <w:name w:val="WW8Num14z8"/>
    <w:rsid w:val="000D2F0F"/>
  </w:style>
  <w:style w:type="character" w:customStyle="1" w:styleId="WW8Num15z0">
    <w:name w:val="WW8Num15z0"/>
    <w:rsid w:val="000D2F0F"/>
    <w:rPr>
      <w:rFonts w:hint="default"/>
    </w:rPr>
  </w:style>
  <w:style w:type="character" w:customStyle="1" w:styleId="WW8Num15z1">
    <w:name w:val="WW8Num15z1"/>
    <w:rsid w:val="000D2F0F"/>
  </w:style>
  <w:style w:type="character" w:customStyle="1" w:styleId="WW8Num15z2">
    <w:name w:val="WW8Num15z2"/>
    <w:rsid w:val="000D2F0F"/>
  </w:style>
  <w:style w:type="character" w:customStyle="1" w:styleId="WW8Num15z3">
    <w:name w:val="WW8Num15z3"/>
    <w:rsid w:val="000D2F0F"/>
  </w:style>
  <w:style w:type="character" w:customStyle="1" w:styleId="WW8Num15z4">
    <w:name w:val="WW8Num15z4"/>
    <w:rsid w:val="000D2F0F"/>
  </w:style>
  <w:style w:type="character" w:customStyle="1" w:styleId="WW8Num15z5">
    <w:name w:val="WW8Num15z5"/>
    <w:rsid w:val="000D2F0F"/>
  </w:style>
  <w:style w:type="character" w:customStyle="1" w:styleId="WW8Num15z6">
    <w:name w:val="WW8Num15z6"/>
    <w:rsid w:val="000D2F0F"/>
  </w:style>
  <w:style w:type="character" w:customStyle="1" w:styleId="WW8Num15z7">
    <w:name w:val="WW8Num15z7"/>
    <w:rsid w:val="000D2F0F"/>
  </w:style>
  <w:style w:type="character" w:customStyle="1" w:styleId="WW8Num15z8">
    <w:name w:val="WW8Num15z8"/>
    <w:rsid w:val="000D2F0F"/>
  </w:style>
  <w:style w:type="character" w:customStyle="1" w:styleId="WW8Num16z0">
    <w:name w:val="WW8Num16z0"/>
    <w:rsid w:val="000D2F0F"/>
    <w:rPr>
      <w:rFonts w:hint="default"/>
    </w:rPr>
  </w:style>
  <w:style w:type="character" w:customStyle="1" w:styleId="WW8Num17z0">
    <w:name w:val="WW8Num17z0"/>
    <w:rsid w:val="000D2F0F"/>
    <w:rPr>
      <w:rFonts w:ascii="Arial" w:eastAsia="Times New Roman" w:hAnsi="Arial" w:cs="Arial" w:hint="default"/>
    </w:rPr>
  </w:style>
  <w:style w:type="character" w:customStyle="1" w:styleId="WW8Num17z1">
    <w:name w:val="WW8Num17z1"/>
    <w:rsid w:val="000D2F0F"/>
    <w:rPr>
      <w:rFonts w:ascii="Courier New" w:hAnsi="Courier New" w:cs="Courier New" w:hint="default"/>
    </w:rPr>
  </w:style>
  <w:style w:type="character" w:customStyle="1" w:styleId="WW8Num17z2">
    <w:name w:val="WW8Num17z2"/>
    <w:rsid w:val="000D2F0F"/>
    <w:rPr>
      <w:rFonts w:ascii="Wingdings" w:hAnsi="Wingdings" w:cs="Wingdings" w:hint="default"/>
    </w:rPr>
  </w:style>
  <w:style w:type="character" w:customStyle="1" w:styleId="WW8Num17z3">
    <w:name w:val="WW8Num17z3"/>
    <w:rsid w:val="000D2F0F"/>
    <w:rPr>
      <w:rFonts w:ascii="Symbol" w:hAnsi="Symbol" w:cs="Symbol" w:hint="default"/>
    </w:rPr>
  </w:style>
  <w:style w:type="character" w:customStyle="1" w:styleId="WW8Num18z0">
    <w:name w:val="WW8Num18z0"/>
    <w:rsid w:val="000D2F0F"/>
    <w:rPr>
      <w:rFonts w:ascii="Times New Roman" w:hAnsi="Times New Roman" w:cs="Times New Roman" w:hint="default"/>
      <w:b/>
    </w:rPr>
  </w:style>
  <w:style w:type="character" w:customStyle="1" w:styleId="WW8Num18z1">
    <w:name w:val="WW8Num18z1"/>
    <w:rsid w:val="000D2F0F"/>
    <w:rPr>
      <w:rFonts w:ascii="Times New Roman" w:hAnsi="Times New Roman" w:cs="Times New Roman"/>
    </w:rPr>
  </w:style>
  <w:style w:type="character" w:customStyle="1" w:styleId="WW8Num19z0">
    <w:name w:val="WW8Num19z0"/>
    <w:rsid w:val="000D2F0F"/>
    <w:rPr>
      <w:rFonts w:hint="default"/>
    </w:rPr>
  </w:style>
  <w:style w:type="character" w:customStyle="1" w:styleId="WW8Num19z1">
    <w:name w:val="WW8Num19z1"/>
    <w:rsid w:val="000D2F0F"/>
  </w:style>
  <w:style w:type="character" w:customStyle="1" w:styleId="WW8Num19z2">
    <w:name w:val="WW8Num19z2"/>
    <w:rsid w:val="000D2F0F"/>
  </w:style>
  <w:style w:type="character" w:customStyle="1" w:styleId="WW8Num19z3">
    <w:name w:val="WW8Num19z3"/>
    <w:rsid w:val="000D2F0F"/>
  </w:style>
  <w:style w:type="character" w:customStyle="1" w:styleId="WW8Num19z4">
    <w:name w:val="WW8Num19z4"/>
    <w:rsid w:val="000D2F0F"/>
  </w:style>
  <w:style w:type="character" w:customStyle="1" w:styleId="WW8Num19z5">
    <w:name w:val="WW8Num19z5"/>
    <w:rsid w:val="000D2F0F"/>
  </w:style>
  <w:style w:type="character" w:customStyle="1" w:styleId="WW8Num19z6">
    <w:name w:val="WW8Num19z6"/>
    <w:rsid w:val="000D2F0F"/>
  </w:style>
  <w:style w:type="character" w:customStyle="1" w:styleId="WW8Num19z7">
    <w:name w:val="WW8Num19z7"/>
    <w:rsid w:val="000D2F0F"/>
  </w:style>
  <w:style w:type="character" w:customStyle="1" w:styleId="WW8Num19z8">
    <w:name w:val="WW8Num19z8"/>
    <w:rsid w:val="000D2F0F"/>
  </w:style>
  <w:style w:type="character" w:customStyle="1" w:styleId="WW8Num20z0">
    <w:name w:val="WW8Num20z0"/>
    <w:rsid w:val="000D2F0F"/>
    <w:rPr>
      <w:rFonts w:hint="default"/>
    </w:rPr>
  </w:style>
  <w:style w:type="character" w:customStyle="1" w:styleId="WW8Num20z1">
    <w:name w:val="WW8Num20z1"/>
    <w:rsid w:val="000D2F0F"/>
  </w:style>
  <w:style w:type="character" w:customStyle="1" w:styleId="WW8Num20z2">
    <w:name w:val="WW8Num20z2"/>
    <w:rsid w:val="000D2F0F"/>
  </w:style>
  <w:style w:type="character" w:customStyle="1" w:styleId="WW8Num20z3">
    <w:name w:val="WW8Num20z3"/>
    <w:rsid w:val="000D2F0F"/>
  </w:style>
  <w:style w:type="character" w:customStyle="1" w:styleId="WW8Num20z4">
    <w:name w:val="WW8Num20z4"/>
    <w:rsid w:val="000D2F0F"/>
  </w:style>
  <w:style w:type="character" w:customStyle="1" w:styleId="WW8Num20z5">
    <w:name w:val="WW8Num20z5"/>
    <w:rsid w:val="000D2F0F"/>
  </w:style>
  <w:style w:type="character" w:customStyle="1" w:styleId="WW8Num20z6">
    <w:name w:val="WW8Num20z6"/>
    <w:rsid w:val="000D2F0F"/>
  </w:style>
  <w:style w:type="character" w:customStyle="1" w:styleId="WW8Num20z7">
    <w:name w:val="WW8Num20z7"/>
    <w:rsid w:val="000D2F0F"/>
  </w:style>
  <w:style w:type="character" w:customStyle="1" w:styleId="WW8Num20z8">
    <w:name w:val="WW8Num20z8"/>
    <w:rsid w:val="000D2F0F"/>
  </w:style>
  <w:style w:type="character" w:customStyle="1" w:styleId="WW8Num21z0">
    <w:name w:val="WW8Num21z0"/>
    <w:rsid w:val="000D2F0F"/>
    <w:rPr>
      <w:rFonts w:ascii="Symbol" w:hAnsi="Symbol" w:cs="Symbol" w:hint="default"/>
      <w:color w:val="000000"/>
      <w:szCs w:val="22"/>
    </w:rPr>
  </w:style>
  <w:style w:type="character" w:customStyle="1" w:styleId="WW8Num21z1">
    <w:name w:val="WW8Num21z1"/>
    <w:rsid w:val="000D2F0F"/>
    <w:rPr>
      <w:rFonts w:ascii="Courier New" w:hAnsi="Courier New" w:cs="Courier New" w:hint="default"/>
    </w:rPr>
  </w:style>
  <w:style w:type="character" w:customStyle="1" w:styleId="WW8Num21z2">
    <w:name w:val="WW8Num21z2"/>
    <w:rsid w:val="000D2F0F"/>
    <w:rPr>
      <w:rFonts w:ascii="Wingdings" w:hAnsi="Wingdings" w:cs="Wingdings" w:hint="default"/>
    </w:rPr>
  </w:style>
  <w:style w:type="character" w:customStyle="1" w:styleId="WW8Num22z0">
    <w:name w:val="WW8Num22z0"/>
    <w:rsid w:val="000D2F0F"/>
    <w:rPr>
      <w:rFonts w:hint="default"/>
    </w:rPr>
  </w:style>
  <w:style w:type="character" w:customStyle="1" w:styleId="WW8Num22z1">
    <w:name w:val="WW8Num22z1"/>
    <w:rsid w:val="000D2F0F"/>
  </w:style>
  <w:style w:type="character" w:customStyle="1" w:styleId="WW8Num22z2">
    <w:name w:val="WW8Num22z2"/>
    <w:rsid w:val="000D2F0F"/>
  </w:style>
  <w:style w:type="character" w:customStyle="1" w:styleId="WW8Num22z3">
    <w:name w:val="WW8Num22z3"/>
    <w:rsid w:val="000D2F0F"/>
  </w:style>
  <w:style w:type="character" w:customStyle="1" w:styleId="WW8Num22z4">
    <w:name w:val="WW8Num22z4"/>
    <w:rsid w:val="000D2F0F"/>
  </w:style>
  <w:style w:type="character" w:customStyle="1" w:styleId="WW8Num22z5">
    <w:name w:val="WW8Num22z5"/>
    <w:rsid w:val="000D2F0F"/>
  </w:style>
  <w:style w:type="character" w:customStyle="1" w:styleId="WW8Num22z6">
    <w:name w:val="WW8Num22z6"/>
    <w:rsid w:val="000D2F0F"/>
  </w:style>
  <w:style w:type="character" w:customStyle="1" w:styleId="WW8Num22z7">
    <w:name w:val="WW8Num22z7"/>
    <w:rsid w:val="000D2F0F"/>
  </w:style>
  <w:style w:type="character" w:customStyle="1" w:styleId="WW8Num22z8">
    <w:name w:val="WW8Num22z8"/>
    <w:rsid w:val="000D2F0F"/>
  </w:style>
  <w:style w:type="character" w:customStyle="1" w:styleId="WW8Num23z0">
    <w:name w:val="WW8Num23z0"/>
    <w:rsid w:val="000D2F0F"/>
    <w:rPr>
      <w:rFonts w:ascii="Symbol" w:hAnsi="Symbol" w:cs="Symbol" w:hint="default"/>
      <w:szCs w:val="22"/>
    </w:rPr>
  </w:style>
  <w:style w:type="character" w:customStyle="1" w:styleId="WW8Num23z1">
    <w:name w:val="WW8Num23z1"/>
    <w:rsid w:val="000D2F0F"/>
    <w:rPr>
      <w:rFonts w:ascii="Courier New" w:hAnsi="Courier New" w:cs="Courier New" w:hint="default"/>
    </w:rPr>
  </w:style>
  <w:style w:type="character" w:customStyle="1" w:styleId="WW8Num23z2">
    <w:name w:val="WW8Num23z2"/>
    <w:rsid w:val="000D2F0F"/>
    <w:rPr>
      <w:rFonts w:ascii="Wingdings" w:hAnsi="Wingdings" w:cs="Wingdings" w:hint="default"/>
    </w:rPr>
  </w:style>
  <w:style w:type="character" w:customStyle="1" w:styleId="WW8Num24z0">
    <w:name w:val="WW8Num24z0"/>
    <w:rsid w:val="000D2F0F"/>
    <w:rPr>
      <w:rFonts w:ascii="Symbol" w:hAnsi="Symbol" w:cs="Symbol" w:hint="default"/>
    </w:rPr>
  </w:style>
  <w:style w:type="character" w:customStyle="1" w:styleId="WW8Num24z1">
    <w:name w:val="WW8Num24z1"/>
    <w:rsid w:val="000D2F0F"/>
  </w:style>
  <w:style w:type="character" w:customStyle="1" w:styleId="WW8Num24z2">
    <w:name w:val="WW8Num24z2"/>
    <w:rsid w:val="000D2F0F"/>
  </w:style>
  <w:style w:type="character" w:customStyle="1" w:styleId="WW8Num24z3">
    <w:name w:val="WW8Num24z3"/>
    <w:rsid w:val="000D2F0F"/>
  </w:style>
  <w:style w:type="character" w:customStyle="1" w:styleId="WW8Num24z4">
    <w:name w:val="WW8Num24z4"/>
    <w:rsid w:val="000D2F0F"/>
  </w:style>
  <w:style w:type="character" w:customStyle="1" w:styleId="WW8Num24z5">
    <w:name w:val="WW8Num24z5"/>
    <w:rsid w:val="000D2F0F"/>
  </w:style>
  <w:style w:type="character" w:customStyle="1" w:styleId="WW8Num24z6">
    <w:name w:val="WW8Num24z6"/>
    <w:rsid w:val="000D2F0F"/>
  </w:style>
  <w:style w:type="character" w:customStyle="1" w:styleId="WW8Num24z7">
    <w:name w:val="WW8Num24z7"/>
    <w:rsid w:val="000D2F0F"/>
  </w:style>
  <w:style w:type="character" w:customStyle="1" w:styleId="WW8Num24z8">
    <w:name w:val="WW8Num24z8"/>
    <w:rsid w:val="000D2F0F"/>
  </w:style>
  <w:style w:type="character" w:customStyle="1" w:styleId="WW8Num25z0">
    <w:name w:val="WW8Num25z0"/>
    <w:rsid w:val="000D2F0F"/>
    <w:rPr>
      <w:rFonts w:ascii="Symbol" w:hAnsi="Symbol" w:cs="Symbol" w:hint="default"/>
      <w:color w:val="365F91"/>
      <w:szCs w:val="22"/>
    </w:rPr>
  </w:style>
  <w:style w:type="character" w:customStyle="1" w:styleId="WW8Num25z1">
    <w:name w:val="WW8Num25z1"/>
    <w:rsid w:val="000D2F0F"/>
    <w:rPr>
      <w:rFonts w:ascii="Courier New" w:hAnsi="Courier New" w:cs="Courier New" w:hint="default"/>
    </w:rPr>
  </w:style>
  <w:style w:type="character" w:customStyle="1" w:styleId="WW8Num25z2">
    <w:name w:val="WW8Num25z2"/>
    <w:rsid w:val="000D2F0F"/>
    <w:rPr>
      <w:rFonts w:ascii="Wingdings" w:hAnsi="Wingdings" w:cs="Wingdings" w:hint="default"/>
    </w:rPr>
  </w:style>
  <w:style w:type="character" w:customStyle="1" w:styleId="WW8Num25z3">
    <w:name w:val="WW8Num25z3"/>
    <w:rsid w:val="000D2F0F"/>
    <w:rPr>
      <w:rFonts w:ascii="Symbol" w:hAnsi="Symbol" w:cs="Symbol" w:hint="default"/>
    </w:rPr>
  </w:style>
  <w:style w:type="character" w:customStyle="1" w:styleId="WW8Num26z0">
    <w:name w:val="WW8Num26z0"/>
    <w:rsid w:val="000D2F0F"/>
  </w:style>
  <w:style w:type="character" w:customStyle="1" w:styleId="WW8Num26z1">
    <w:name w:val="WW8Num26z1"/>
    <w:rsid w:val="000D2F0F"/>
  </w:style>
  <w:style w:type="character" w:customStyle="1" w:styleId="WW8Num26z2">
    <w:name w:val="WW8Num26z2"/>
    <w:rsid w:val="000D2F0F"/>
  </w:style>
  <w:style w:type="character" w:customStyle="1" w:styleId="WW8Num26z3">
    <w:name w:val="WW8Num26z3"/>
    <w:rsid w:val="000D2F0F"/>
  </w:style>
  <w:style w:type="character" w:customStyle="1" w:styleId="WW8Num26z4">
    <w:name w:val="WW8Num26z4"/>
    <w:rsid w:val="000D2F0F"/>
  </w:style>
  <w:style w:type="character" w:customStyle="1" w:styleId="WW8Num26z5">
    <w:name w:val="WW8Num26z5"/>
    <w:rsid w:val="000D2F0F"/>
  </w:style>
  <w:style w:type="character" w:customStyle="1" w:styleId="WW8Num26z6">
    <w:name w:val="WW8Num26z6"/>
    <w:rsid w:val="000D2F0F"/>
  </w:style>
  <w:style w:type="character" w:customStyle="1" w:styleId="WW8Num26z7">
    <w:name w:val="WW8Num26z7"/>
    <w:rsid w:val="000D2F0F"/>
  </w:style>
  <w:style w:type="character" w:customStyle="1" w:styleId="WW8Num26z8">
    <w:name w:val="WW8Num26z8"/>
    <w:rsid w:val="000D2F0F"/>
  </w:style>
  <w:style w:type="character" w:customStyle="1" w:styleId="WW8Num27z0">
    <w:name w:val="WW8Num27z0"/>
    <w:rsid w:val="000D2F0F"/>
    <w:rPr>
      <w:rFonts w:ascii="Arial" w:eastAsia="Times New Roman" w:hAnsi="Arial" w:cs="Arial" w:hint="default"/>
    </w:rPr>
  </w:style>
  <w:style w:type="character" w:customStyle="1" w:styleId="WW8Num27z1">
    <w:name w:val="WW8Num27z1"/>
    <w:rsid w:val="000D2F0F"/>
    <w:rPr>
      <w:rFonts w:ascii="Courier New" w:hAnsi="Courier New" w:cs="Courier New" w:hint="default"/>
    </w:rPr>
  </w:style>
  <w:style w:type="character" w:customStyle="1" w:styleId="WW8Num27z2">
    <w:name w:val="WW8Num27z2"/>
    <w:rsid w:val="000D2F0F"/>
    <w:rPr>
      <w:rFonts w:ascii="Wingdings" w:hAnsi="Wingdings" w:cs="Wingdings" w:hint="default"/>
    </w:rPr>
  </w:style>
  <w:style w:type="character" w:customStyle="1" w:styleId="WW8Num27z3">
    <w:name w:val="WW8Num27z3"/>
    <w:rsid w:val="000D2F0F"/>
    <w:rPr>
      <w:rFonts w:ascii="Symbol" w:hAnsi="Symbol" w:cs="Symbol" w:hint="default"/>
    </w:rPr>
  </w:style>
  <w:style w:type="character" w:customStyle="1" w:styleId="WW8Num28z0">
    <w:name w:val="WW8Num28z0"/>
    <w:rsid w:val="000D2F0F"/>
    <w:rPr>
      <w:rFonts w:ascii="Symbol" w:hAnsi="Symbol" w:cs="Symbol" w:hint="default"/>
      <w:sz w:val="16"/>
      <w:szCs w:val="18"/>
    </w:rPr>
  </w:style>
  <w:style w:type="character" w:customStyle="1" w:styleId="WW8Num28z1">
    <w:name w:val="WW8Num28z1"/>
    <w:rsid w:val="000D2F0F"/>
    <w:rPr>
      <w:rFonts w:ascii="Courier New" w:hAnsi="Courier New" w:cs="Courier New" w:hint="default"/>
    </w:rPr>
  </w:style>
  <w:style w:type="character" w:customStyle="1" w:styleId="WW8Num28z2">
    <w:name w:val="WW8Num28z2"/>
    <w:rsid w:val="000D2F0F"/>
    <w:rPr>
      <w:rFonts w:ascii="Wingdings" w:hAnsi="Wingdings" w:cs="Wingdings" w:hint="default"/>
    </w:rPr>
  </w:style>
  <w:style w:type="character" w:customStyle="1" w:styleId="WW8Num29z0">
    <w:name w:val="WW8Num29z0"/>
    <w:rsid w:val="000D2F0F"/>
    <w:rPr>
      <w:rFonts w:hint="default"/>
    </w:rPr>
  </w:style>
  <w:style w:type="character" w:customStyle="1" w:styleId="WW8Num29z1">
    <w:name w:val="WW8Num29z1"/>
    <w:rsid w:val="000D2F0F"/>
  </w:style>
  <w:style w:type="character" w:customStyle="1" w:styleId="WW8Num29z2">
    <w:name w:val="WW8Num29z2"/>
    <w:rsid w:val="000D2F0F"/>
  </w:style>
  <w:style w:type="character" w:customStyle="1" w:styleId="WW8Num29z3">
    <w:name w:val="WW8Num29z3"/>
    <w:rsid w:val="000D2F0F"/>
  </w:style>
  <w:style w:type="character" w:customStyle="1" w:styleId="WW8Num29z4">
    <w:name w:val="WW8Num29z4"/>
    <w:rsid w:val="000D2F0F"/>
  </w:style>
  <w:style w:type="character" w:customStyle="1" w:styleId="WW8Num29z5">
    <w:name w:val="WW8Num29z5"/>
    <w:rsid w:val="000D2F0F"/>
  </w:style>
  <w:style w:type="character" w:customStyle="1" w:styleId="WW8Num29z6">
    <w:name w:val="WW8Num29z6"/>
    <w:rsid w:val="000D2F0F"/>
  </w:style>
  <w:style w:type="character" w:customStyle="1" w:styleId="WW8Num29z7">
    <w:name w:val="WW8Num29z7"/>
    <w:rsid w:val="000D2F0F"/>
  </w:style>
  <w:style w:type="character" w:customStyle="1" w:styleId="WW8Num29z8">
    <w:name w:val="WW8Num29z8"/>
    <w:rsid w:val="000D2F0F"/>
  </w:style>
  <w:style w:type="character" w:customStyle="1" w:styleId="WW8Num30z0">
    <w:name w:val="WW8Num30z0"/>
    <w:rsid w:val="000D2F0F"/>
    <w:rPr>
      <w:rFonts w:ascii="Courier New" w:hAnsi="Courier New" w:cs="Courier New" w:hint="default"/>
      <w:sz w:val="16"/>
      <w:szCs w:val="18"/>
    </w:rPr>
  </w:style>
  <w:style w:type="character" w:customStyle="1" w:styleId="WW8Num30z2">
    <w:name w:val="WW8Num30z2"/>
    <w:rsid w:val="000D2F0F"/>
    <w:rPr>
      <w:rFonts w:ascii="Wingdings" w:hAnsi="Wingdings" w:cs="Times New Roman" w:hint="default"/>
    </w:rPr>
  </w:style>
  <w:style w:type="character" w:customStyle="1" w:styleId="WW8Num30z3">
    <w:name w:val="WW8Num30z3"/>
    <w:rsid w:val="000D2F0F"/>
    <w:rPr>
      <w:rFonts w:ascii="Symbol" w:hAnsi="Symbol" w:cs="Times New Roman" w:hint="default"/>
    </w:rPr>
  </w:style>
  <w:style w:type="character" w:customStyle="1" w:styleId="WW8Num31z0">
    <w:name w:val="WW8Num31z0"/>
    <w:rsid w:val="000D2F0F"/>
    <w:rPr>
      <w:rFonts w:ascii="Wingdings" w:hAnsi="Wingdings" w:cs="Wingdings" w:hint="default"/>
      <w:sz w:val="16"/>
    </w:rPr>
  </w:style>
  <w:style w:type="character" w:customStyle="1" w:styleId="WW8Num31z1">
    <w:name w:val="WW8Num31z1"/>
    <w:rsid w:val="000D2F0F"/>
    <w:rPr>
      <w:rFonts w:ascii="Courier New" w:hAnsi="Courier New" w:cs="Courier New" w:hint="default"/>
    </w:rPr>
  </w:style>
  <w:style w:type="character" w:customStyle="1" w:styleId="WW8Num31z2">
    <w:name w:val="WW8Num31z2"/>
    <w:rsid w:val="000D2F0F"/>
  </w:style>
  <w:style w:type="character" w:customStyle="1" w:styleId="WW8Num31z3">
    <w:name w:val="WW8Num31z3"/>
    <w:rsid w:val="000D2F0F"/>
  </w:style>
  <w:style w:type="character" w:customStyle="1" w:styleId="WW8Num31z4">
    <w:name w:val="WW8Num31z4"/>
    <w:rsid w:val="000D2F0F"/>
  </w:style>
  <w:style w:type="character" w:customStyle="1" w:styleId="WW8Num31z5">
    <w:name w:val="WW8Num31z5"/>
    <w:rsid w:val="000D2F0F"/>
  </w:style>
  <w:style w:type="character" w:customStyle="1" w:styleId="WW8Num31z6">
    <w:name w:val="WW8Num31z6"/>
    <w:rsid w:val="000D2F0F"/>
  </w:style>
  <w:style w:type="character" w:customStyle="1" w:styleId="WW8Num31z7">
    <w:name w:val="WW8Num31z7"/>
    <w:rsid w:val="000D2F0F"/>
  </w:style>
  <w:style w:type="character" w:customStyle="1" w:styleId="WW8Num31z8">
    <w:name w:val="WW8Num31z8"/>
    <w:rsid w:val="000D2F0F"/>
  </w:style>
  <w:style w:type="character" w:customStyle="1" w:styleId="WW8Num32z0">
    <w:name w:val="WW8Num32z0"/>
    <w:rsid w:val="000D2F0F"/>
    <w:rPr>
      <w:rFonts w:ascii="Franklin Gothic Book" w:eastAsia="Times New Roman" w:hAnsi="Franklin Gothic Book" w:cs="Times New Roman" w:hint="default"/>
      <w:sz w:val="22"/>
      <w:szCs w:val="22"/>
    </w:rPr>
  </w:style>
  <w:style w:type="character" w:customStyle="1" w:styleId="WW8Num32z1">
    <w:name w:val="WW8Num32z1"/>
    <w:rsid w:val="000D2F0F"/>
    <w:rPr>
      <w:rFonts w:ascii="Courier New" w:hAnsi="Courier New" w:cs="Courier New" w:hint="default"/>
    </w:rPr>
  </w:style>
  <w:style w:type="character" w:customStyle="1" w:styleId="WW8Num32z2">
    <w:name w:val="WW8Num32z2"/>
    <w:rsid w:val="000D2F0F"/>
    <w:rPr>
      <w:rFonts w:ascii="Wingdings" w:hAnsi="Wingdings" w:cs="Wingdings" w:hint="default"/>
    </w:rPr>
  </w:style>
  <w:style w:type="character" w:customStyle="1" w:styleId="WW8Num32z3">
    <w:name w:val="WW8Num32z3"/>
    <w:rsid w:val="000D2F0F"/>
    <w:rPr>
      <w:rFonts w:ascii="Symbol" w:hAnsi="Symbol" w:cs="Symbol" w:hint="default"/>
    </w:rPr>
  </w:style>
  <w:style w:type="character" w:customStyle="1" w:styleId="WW8Num33z0">
    <w:name w:val="WW8Num33z0"/>
    <w:rsid w:val="000D2F0F"/>
    <w:rPr>
      <w:rFonts w:ascii="Courier New" w:hAnsi="Courier New" w:cs="Courier New" w:hint="default"/>
    </w:rPr>
  </w:style>
  <w:style w:type="character" w:customStyle="1" w:styleId="WW8Num33z2">
    <w:name w:val="WW8Num33z2"/>
    <w:rsid w:val="000D2F0F"/>
    <w:rPr>
      <w:rFonts w:ascii="Wingdings" w:hAnsi="Wingdings" w:cs="Times New Roman" w:hint="default"/>
    </w:rPr>
  </w:style>
  <w:style w:type="character" w:customStyle="1" w:styleId="WW8Num33z3">
    <w:name w:val="WW8Num33z3"/>
    <w:rsid w:val="000D2F0F"/>
    <w:rPr>
      <w:rFonts w:ascii="Symbol" w:hAnsi="Symbol" w:cs="Times New Roman" w:hint="default"/>
    </w:rPr>
  </w:style>
  <w:style w:type="character" w:customStyle="1" w:styleId="WW8Num34z0">
    <w:name w:val="WW8Num34z0"/>
    <w:rsid w:val="000D2F0F"/>
    <w:rPr>
      <w:rFonts w:hint="default"/>
    </w:rPr>
  </w:style>
  <w:style w:type="character" w:customStyle="1" w:styleId="WW8Num34z1">
    <w:name w:val="WW8Num34z1"/>
    <w:rsid w:val="000D2F0F"/>
  </w:style>
  <w:style w:type="character" w:customStyle="1" w:styleId="WW8Num34z2">
    <w:name w:val="WW8Num34z2"/>
    <w:rsid w:val="000D2F0F"/>
  </w:style>
  <w:style w:type="character" w:customStyle="1" w:styleId="WW8Num34z3">
    <w:name w:val="WW8Num34z3"/>
    <w:rsid w:val="000D2F0F"/>
  </w:style>
  <w:style w:type="character" w:customStyle="1" w:styleId="WW8Num34z4">
    <w:name w:val="WW8Num34z4"/>
    <w:rsid w:val="000D2F0F"/>
  </w:style>
  <w:style w:type="character" w:customStyle="1" w:styleId="WW8Num34z5">
    <w:name w:val="WW8Num34z5"/>
    <w:rsid w:val="000D2F0F"/>
  </w:style>
  <w:style w:type="character" w:customStyle="1" w:styleId="WW8Num34z6">
    <w:name w:val="WW8Num34z6"/>
    <w:rsid w:val="000D2F0F"/>
  </w:style>
  <w:style w:type="character" w:customStyle="1" w:styleId="WW8Num34z7">
    <w:name w:val="WW8Num34z7"/>
    <w:rsid w:val="000D2F0F"/>
  </w:style>
  <w:style w:type="character" w:customStyle="1" w:styleId="WW8Num34z8">
    <w:name w:val="WW8Num34z8"/>
    <w:rsid w:val="000D2F0F"/>
  </w:style>
  <w:style w:type="character" w:customStyle="1" w:styleId="WW8Num35z0">
    <w:name w:val="WW8Num35z0"/>
    <w:rsid w:val="000D2F0F"/>
    <w:rPr>
      <w:rFonts w:ascii="Symbol" w:hAnsi="Symbol" w:cs="Symbol" w:hint="default"/>
    </w:rPr>
  </w:style>
  <w:style w:type="character" w:customStyle="1" w:styleId="WW8Num35z1">
    <w:name w:val="WW8Num35z1"/>
    <w:rsid w:val="000D2F0F"/>
    <w:rPr>
      <w:rFonts w:ascii="Courier New" w:hAnsi="Courier New" w:cs="Courier New" w:hint="default"/>
    </w:rPr>
  </w:style>
  <w:style w:type="character" w:customStyle="1" w:styleId="WW8Num35z2">
    <w:name w:val="WW8Num35z2"/>
    <w:rsid w:val="000D2F0F"/>
    <w:rPr>
      <w:rFonts w:ascii="Wingdings" w:hAnsi="Wingdings" w:cs="Wingdings" w:hint="default"/>
    </w:rPr>
  </w:style>
  <w:style w:type="character" w:customStyle="1" w:styleId="WW8Num36z0">
    <w:name w:val="WW8Num36z0"/>
    <w:rsid w:val="000D2F0F"/>
    <w:rPr>
      <w:rFonts w:ascii="Courier New" w:hAnsi="Courier New" w:cs="Courier New" w:hint="default"/>
      <w:sz w:val="16"/>
      <w:szCs w:val="18"/>
    </w:rPr>
  </w:style>
  <w:style w:type="character" w:customStyle="1" w:styleId="WW8Num36z2">
    <w:name w:val="WW8Num36z2"/>
    <w:rsid w:val="000D2F0F"/>
    <w:rPr>
      <w:rFonts w:ascii="Wingdings" w:hAnsi="Wingdings" w:cs="Times New Roman" w:hint="default"/>
    </w:rPr>
  </w:style>
  <w:style w:type="character" w:customStyle="1" w:styleId="WW8Num36z3">
    <w:name w:val="WW8Num36z3"/>
    <w:rsid w:val="000D2F0F"/>
    <w:rPr>
      <w:rFonts w:ascii="Symbol" w:hAnsi="Symbol" w:cs="Times New Roman" w:hint="default"/>
    </w:rPr>
  </w:style>
  <w:style w:type="character" w:customStyle="1" w:styleId="WW8Num37z0">
    <w:name w:val="WW8Num37z0"/>
    <w:rsid w:val="000D2F0F"/>
    <w:rPr>
      <w:rFonts w:hint="default"/>
    </w:rPr>
  </w:style>
  <w:style w:type="character" w:customStyle="1" w:styleId="WW8Num37z1">
    <w:name w:val="WW8Num37z1"/>
    <w:rsid w:val="000D2F0F"/>
  </w:style>
  <w:style w:type="character" w:customStyle="1" w:styleId="WW8Num37z2">
    <w:name w:val="WW8Num37z2"/>
    <w:rsid w:val="000D2F0F"/>
  </w:style>
  <w:style w:type="character" w:customStyle="1" w:styleId="WW8Num37z3">
    <w:name w:val="WW8Num37z3"/>
    <w:rsid w:val="000D2F0F"/>
  </w:style>
  <w:style w:type="character" w:customStyle="1" w:styleId="WW8Num37z4">
    <w:name w:val="WW8Num37z4"/>
    <w:rsid w:val="000D2F0F"/>
  </w:style>
  <w:style w:type="character" w:customStyle="1" w:styleId="WW8Num37z5">
    <w:name w:val="WW8Num37z5"/>
    <w:rsid w:val="000D2F0F"/>
  </w:style>
  <w:style w:type="character" w:customStyle="1" w:styleId="WW8Num37z6">
    <w:name w:val="WW8Num37z6"/>
    <w:rsid w:val="000D2F0F"/>
  </w:style>
  <w:style w:type="character" w:customStyle="1" w:styleId="WW8Num37z7">
    <w:name w:val="WW8Num37z7"/>
    <w:rsid w:val="000D2F0F"/>
  </w:style>
  <w:style w:type="character" w:customStyle="1" w:styleId="WW8Num37z8">
    <w:name w:val="WW8Num37z8"/>
    <w:rsid w:val="000D2F0F"/>
  </w:style>
  <w:style w:type="character" w:customStyle="1" w:styleId="WW8Num38z0">
    <w:name w:val="WW8Num38z0"/>
    <w:rsid w:val="000D2F0F"/>
    <w:rPr>
      <w:rFonts w:ascii="Courier New" w:hAnsi="Courier New" w:cs="Courier New" w:hint="default"/>
    </w:rPr>
  </w:style>
  <w:style w:type="character" w:customStyle="1" w:styleId="WW8Num38z2">
    <w:name w:val="WW8Num38z2"/>
    <w:rsid w:val="000D2F0F"/>
    <w:rPr>
      <w:rFonts w:ascii="Wingdings" w:hAnsi="Wingdings" w:cs="Wingdings" w:hint="default"/>
    </w:rPr>
  </w:style>
  <w:style w:type="character" w:customStyle="1" w:styleId="WW8Num38z3">
    <w:name w:val="WW8Num38z3"/>
    <w:rsid w:val="000D2F0F"/>
    <w:rPr>
      <w:rFonts w:ascii="Symbol" w:hAnsi="Symbol" w:cs="Symbol" w:hint="default"/>
    </w:rPr>
  </w:style>
  <w:style w:type="character" w:customStyle="1" w:styleId="WW8Num39z0">
    <w:name w:val="WW8Num39z0"/>
    <w:rsid w:val="000D2F0F"/>
    <w:rPr>
      <w:rFonts w:ascii="Arial Narrow" w:hAnsi="Arial Narrow" w:cs="Arial Narrow"/>
      <w:b/>
    </w:rPr>
  </w:style>
  <w:style w:type="character" w:customStyle="1" w:styleId="WW8Num39z1">
    <w:name w:val="WW8Num39z1"/>
    <w:rsid w:val="000D2F0F"/>
  </w:style>
  <w:style w:type="character" w:customStyle="1" w:styleId="WW8Num39z2">
    <w:name w:val="WW8Num39z2"/>
    <w:rsid w:val="000D2F0F"/>
  </w:style>
  <w:style w:type="character" w:customStyle="1" w:styleId="WW8Num39z3">
    <w:name w:val="WW8Num39z3"/>
    <w:rsid w:val="000D2F0F"/>
  </w:style>
  <w:style w:type="character" w:customStyle="1" w:styleId="WW8Num39z4">
    <w:name w:val="WW8Num39z4"/>
    <w:rsid w:val="000D2F0F"/>
  </w:style>
  <w:style w:type="character" w:customStyle="1" w:styleId="WW8Num39z5">
    <w:name w:val="WW8Num39z5"/>
    <w:rsid w:val="000D2F0F"/>
  </w:style>
  <w:style w:type="character" w:customStyle="1" w:styleId="WW8Num39z6">
    <w:name w:val="WW8Num39z6"/>
    <w:rsid w:val="000D2F0F"/>
  </w:style>
  <w:style w:type="character" w:customStyle="1" w:styleId="WW8Num39z7">
    <w:name w:val="WW8Num39z7"/>
    <w:rsid w:val="000D2F0F"/>
  </w:style>
  <w:style w:type="character" w:customStyle="1" w:styleId="WW8Num39z8">
    <w:name w:val="WW8Num39z8"/>
    <w:rsid w:val="000D2F0F"/>
  </w:style>
  <w:style w:type="character" w:customStyle="1" w:styleId="WW8Num40z0">
    <w:name w:val="WW8Num40z0"/>
    <w:rsid w:val="000D2F0F"/>
    <w:rPr>
      <w:rFonts w:ascii="Symbol" w:hAnsi="Symbol" w:cs="Symbol" w:hint="default"/>
      <w:szCs w:val="22"/>
    </w:rPr>
  </w:style>
  <w:style w:type="character" w:customStyle="1" w:styleId="WW8Num40z1">
    <w:name w:val="WW8Num40z1"/>
    <w:rsid w:val="000D2F0F"/>
    <w:rPr>
      <w:rFonts w:ascii="Courier New" w:hAnsi="Courier New" w:cs="Courier New" w:hint="default"/>
    </w:rPr>
  </w:style>
  <w:style w:type="character" w:customStyle="1" w:styleId="WW8Num40z2">
    <w:name w:val="WW8Num40z2"/>
    <w:rsid w:val="000D2F0F"/>
    <w:rPr>
      <w:rFonts w:ascii="Wingdings" w:hAnsi="Wingdings" w:cs="Wingdings" w:hint="default"/>
    </w:rPr>
  </w:style>
  <w:style w:type="character" w:customStyle="1" w:styleId="WW8Num41z0">
    <w:name w:val="WW8Num41z0"/>
    <w:rsid w:val="000D2F0F"/>
    <w:rPr>
      <w:rFonts w:ascii="Arial" w:eastAsia="Times New Roman" w:hAnsi="Arial" w:cs="Arial" w:hint="default"/>
      <w:sz w:val="20"/>
      <w:szCs w:val="20"/>
      <w:lang w:val="es-ES"/>
    </w:rPr>
  </w:style>
  <w:style w:type="character" w:customStyle="1" w:styleId="WW8Num41z1">
    <w:name w:val="WW8Num41z1"/>
    <w:rsid w:val="000D2F0F"/>
    <w:rPr>
      <w:rFonts w:ascii="Courier New" w:hAnsi="Courier New" w:cs="Courier New" w:hint="default"/>
    </w:rPr>
  </w:style>
  <w:style w:type="character" w:customStyle="1" w:styleId="WW8Num41z2">
    <w:name w:val="WW8Num41z2"/>
    <w:rsid w:val="000D2F0F"/>
    <w:rPr>
      <w:rFonts w:ascii="Wingdings" w:hAnsi="Wingdings" w:cs="Wingdings" w:hint="default"/>
    </w:rPr>
  </w:style>
  <w:style w:type="character" w:customStyle="1" w:styleId="WW8Num41z3">
    <w:name w:val="WW8Num41z3"/>
    <w:rsid w:val="000D2F0F"/>
    <w:rPr>
      <w:rFonts w:ascii="Symbol" w:hAnsi="Symbol" w:cs="Symbol" w:hint="default"/>
    </w:rPr>
  </w:style>
  <w:style w:type="character" w:customStyle="1" w:styleId="WW8Num42z0">
    <w:name w:val="WW8Num42z0"/>
    <w:rsid w:val="000D2F0F"/>
    <w:rPr>
      <w:rFonts w:ascii="Symbol" w:hAnsi="Symbol" w:cs="Symbol" w:hint="default"/>
    </w:rPr>
  </w:style>
  <w:style w:type="character" w:customStyle="1" w:styleId="WW8Num42z1">
    <w:name w:val="WW8Num42z1"/>
    <w:rsid w:val="000D2F0F"/>
    <w:rPr>
      <w:rFonts w:ascii="Courier New" w:hAnsi="Courier New" w:cs="Courier New" w:hint="default"/>
    </w:rPr>
  </w:style>
  <w:style w:type="character" w:customStyle="1" w:styleId="WW8Num42z2">
    <w:name w:val="WW8Num42z2"/>
    <w:rsid w:val="000D2F0F"/>
    <w:rPr>
      <w:rFonts w:ascii="Wingdings" w:hAnsi="Wingdings" w:cs="Wingdings" w:hint="default"/>
    </w:rPr>
  </w:style>
  <w:style w:type="character" w:customStyle="1" w:styleId="WW8Num43z0">
    <w:name w:val="WW8Num43z0"/>
    <w:rsid w:val="000D2F0F"/>
    <w:rPr>
      <w:rFonts w:ascii="Courier New" w:hAnsi="Courier New" w:cs="Courier New" w:hint="default"/>
      <w:sz w:val="16"/>
      <w:szCs w:val="18"/>
    </w:rPr>
  </w:style>
  <w:style w:type="character" w:customStyle="1" w:styleId="WW8Num43z2">
    <w:name w:val="WW8Num43z2"/>
    <w:rsid w:val="000D2F0F"/>
    <w:rPr>
      <w:rFonts w:ascii="Wingdings" w:hAnsi="Wingdings" w:cs="Times New Roman" w:hint="default"/>
    </w:rPr>
  </w:style>
  <w:style w:type="character" w:customStyle="1" w:styleId="WW8Num43z3">
    <w:name w:val="WW8Num43z3"/>
    <w:rsid w:val="000D2F0F"/>
    <w:rPr>
      <w:rFonts w:ascii="Symbol" w:hAnsi="Symbol" w:cs="Times New Roman" w:hint="default"/>
    </w:rPr>
  </w:style>
  <w:style w:type="character" w:customStyle="1" w:styleId="WW8Num44z0">
    <w:name w:val="WW8Num44z0"/>
    <w:rsid w:val="000D2F0F"/>
    <w:rPr>
      <w:rFonts w:ascii="Symbol" w:hAnsi="Symbol" w:cs="Symbol" w:hint="default"/>
      <w:lang w:val="es-ES"/>
    </w:rPr>
  </w:style>
  <w:style w:type="character" w:customStyle="1" w:styleId="WW8Num44z1">
    <w:name w:val="WW8Num44z1"/>
    <w:rsid w:val="000D2F0F"/>
    <w:rPr>
      <w:rFonts w:ascii="Courier New" w:hAnsi="Courier New" w:cs="Courier New" w:hint="default"/>
    </w:rPr>
  </w:style>
  <w:style w:type="character" w:customStyle="1" w:styleId="WW8Num44z2">
    <w:name w:val="WW8Num44z2"/>
    <w:rsid w:val="000D2F0F"/>
    <w:rPr>
      <w:rFonts w:ascii="Wingdings" w:hAnsi="Wingdings" w:cs="Wingdings" w:hint="default"/>
    </w:rPr>
  </w:style>
  <w:style w:type="character" w:customStyle="1" w:styleId="WW8Num45z0">
    <w:name w:val="WW8Num45z0"/>
    <w:rsid w:val="000D2F0F"/>
    <w:rPr>
      <w:rFonts w:ascii="Wingdings" w:hAnsi="Wingdings" w:cs="Wingdings" w:hint="default"/>
      <w:sz w:val="24"/>
      <w:szCs w:val="19"/>
    </w:rPr>
  </w:style>
  <w:style w:type="character" w:customStyle="1" w:styleId="WW8Num45z1">
    <w:name w:val="WW8Num45z1"/>
    <w:rsid w:val="000D2F0F"/>
    <w:rPr>
      <w:rFonts w:ascii="Courier New" w:hAnsi="Courier New" w:cs="Courier New" w:hint="default"/>
    </w:rPr>
  </w:style>
  <w:style w:type="character" w:customStyle="1" w:styleId="WW8Num45z2">
    <w:name w:val="WW8Num45z2"/>
    <w:rsid w:val="000D2F0F"/>
    <w:rPr>
      <w:rFonts w:ascii="Wingdings" w:hAnsi="Wingdings" w:cs="Wingdings" w:hint="default"/>
    </w:rPr>
  </w:style>
  <w:style w:type="character" w:customStyle="1" w:styleId="WW8Num45z3">
    <w:name w:val="WW8Num45z3"/>
    <w:rsid w:val="000D2F0F"/>
    <w:rPr>
      <w:rFonts w:ascii="Symbol" w:hAnsi="Symbol" w:cs="Symbol" w:hint="default"/>
    </w:rPr>
  </w:style>
  <w:style w:type="character" w:customStyle="1" w:styleId="WW8Num46z0">
    <w:name w:val="WW8Num46z0"/>
    <w:rsid w:val="000D2F0F"/>
    <w:rPr>
      <w:rFonts w:hint="default"/>
    </w:rPr>
  </w:style>
  <w:style w:type="character" w:customStyle="1" w:styleId="WW8Num47z0">
    <w:name w:val="WW8Num47z0"/>
    <w:rsid w:val="000D2F0F"/>
    <w:rPr>
      <w:rFonts w:ascii="Symbol" w:hAnsi="Symbol" w:cs="Symbol" w:hint="default"/>
      <w:lang w:val="es-ES"/>
    </w:rPr>
  </w:style>
  <w:style w:type="character" w:customStyle="1" w:styleId="WW8Num47z1">
    <w:name w:val="WW8Num47z1"/>
    <w:rsid w:val="000D2F0F"/>
    <w:rPr>
      <w:rFonts w:ascii="Courier New" w:hAnsi="Courier New" w:cs="Courier New" w:hint="default"/>
    </w:rPr>
  </w:style>
  <w:style w:type="character" w:customStyle="1" w:styleId="WW8Num47z2">
    <w:name w:val="WW8Num47z2"/>
    <w:rsid w:val="000D2F0F"/>
    <w:rPr>
      <w:rFonts w:ascii="Wingdings" w:hAnsi="Wingdings" w:cs="Wingdings" w:hint="default"/>
    </w:rPr>
  </w:style>
  <w:style w:type="character" w:customStyle="1" w:styleId="WW8Num48z0">
    <w:name w:val="WW8Num48z0"/>
    <w:rsid w:val="000D2F0F"/>
    <w:rPr>
      <w:rFonts w:ascii="Symbol" w:hAnsi="Symbol" w:cs="Symbol" w:hint="default"/>
      <w:szCs w:val="22"/>
    </w:rPr>
  </w:style>
  <w:style w:type="character" w:customStyle="1" w:styleId="WW8Num48z1">
    <w:name w:val="WW8Num48z1"/>
    <w:rsid w:val="000D2F0F"/>
    <w:rPr>
      <w:rFonts w:ascii="Courier New" w:hAnsi="Courier New" w:cs="Courier New" w:hint="default"/>
    </w:rPr>
  </w:style>
  <w:style w:type="character" w:customStyle="1" w:styleId="WW8Num48z2">
    <w:name w:val="WW8Num48z2"/>
    <w:rsid w:val="000D2F0F"/>
    <w:rPr>
      <w:rFonts w:ascii="Wingdings" w:hAnsi="Wingdings" w:cs="Wingdings" w:hint="default"/>
    </w:rPr>
  </w:style>
  <w:style w:type="character" w:customStyle="1" w:styleId="WW8Num49z0">
    <w:name w:val="WW8Num49z0"/>
    <w:rsid w:val="000D2F0F"/>
    <w:rPr>
      <w:rFonts w:hint="default"/>
    </w:rPr>
  </w:style>
  <w:style w:type="character" w:customStyle="1" w:styleId="WW8Num49z1">
    <w:name w:val="WW8Num49z1"/>
    <w:rsid w:val="000D2F0F"/>
  </w:style>
  <w:style w:type="character" w:customStyle="1" w:styleId="WW8Num49z2">
    <w:name w:val="WW8Num49z2"/>
    <w:rsid w:val="000D2F0F"/>
  </w:style>
  <w:style w:type="character" w:customStyle="1" w:styleId="WW8Num49z3">
    <w:name w:val="WW8Num49z3"/>
    <w:rsid w:val="000D2F0F"/>
  </w:style>
  <w:style w:type="character" w:customStyle="1" w:styleId="WW8Num49z4">
    <w:name w:val="WW8Num49z4"/>
    <w:rsid w:val="000D2F0F"/>
  </w:style>
  <w:style w:type="character" w:customStyle="1" w:styleId="WW8Num49z5">
    <w:name w:val="WW8Num49z5"/>
    <w:rsid w:val="000D2F0F"/>
  </w:style>
  <w:style w:type="character" w:customStyle="1" w:styleId="WW8Num49z6">
    <w:name w:val="WW8Num49z6"/>
    <w:rsid w:val="000D2F0F"/>
  </w:style>
  <w:style w:type="character" w:customStyle="1" w:styleId="WW8Num49z7">
    <w:name w:val="WW8Num49z7"/>
    <w:rsid w:val="000D2F0F"/>
  </w:style>
  <w:style w:type="character" w:customStyle="1" w:styleId="WW8Num49z8">
    <w:name w:val="WW8Num49z8"/>
    <w:rsid w:val="000D2F0F"/>
  </w:style>
  <w:style w:type="character" w:customStyle="1" w:styleId="Fuentedeprrafopredeter1">
    <w:name w:val="Fuente de párrafo predeter.1"/>
    <w:rsid w:val="000D2F0F"/>
  </w:style>
  <w:style w:type="character" w:styleId="Nmerodepgina">
    <w:name w:val="page number"/>
    <w:basedOn w:val="Fuentedeprrafopredeter1"/>
    <w:rsid w:val="000D2F0F"/>
  </w:style>
  <w:style w:type="character" w:customStyle="1" w:styleId="SubttuloCar">
    <w:name w:val="Subtítulo Car"/>
    <w:rsid w:val="000D2F0F"/>
    <w:rPr>
      <w:sz w:val="24"/>
      <w:lang w:val="es-ES_tradnl" w:eastAsia="ar-SA" w:bidi="ar-SA"/>
    </w:rPr>
  </w:style>
  <w:style w:type="character" w:styleId="Hipervnculo">
    <w:name w:val="Hyperlink"/>
    <w:rsid w:val="000D2F0F"/>
    <w:rPr>
      <w:rFonts w:cs="Times New Roman"/>
      <w:color w:val="0000FF"/>
      <w:u w:val="single"/>
    </w:rPr>
  </w:style>
  <w:style w:type="character" w:styleId="nfasis">
    <w:name w:val="Emphasis"/>
    <w:qFormat/>
    <w:rsid w:val="000D2F0F"/>
    <w:rPr>
      <w:i/>
      <w:iCs/>
    </w:rPr>
  </w:style>
  <w:style w:type="character" w:customStyle="1" w:styleId="TextoindependienteCar">
    <w:name w:val="Texto independiente Car"/>
    <w:rsid w:val="000D2F0F"/>
    <w:rPr>
      <w:rFonts w:ascii="Arial" w:hAnsi="Arial" w:cs="Arial"/>
      <w:sz w:val="22"/>
      <w:szCs w:val="24"/>
      <w:lang w:val="es-ES_tradnl"/>
    </w:rPr>
  </w:style>
  <w:style w:type="character" w:customStyle="1" w:styleId="Sangra2detindependienteCar">
    <w:name w:val="Sangría 2 de t. independiente Car"/>
    <w:rsid w:val="000D2F0F"/>
    <w:rPr>
      <w:lang w:val="es-ES"/>
    </w:rPr>
  </w:style>
  <w:style w:type="character" w:customStyle="1" w:styleId="SangradetextonormalCar">
    <w:name w:val="Sangría de texto normal Car"/>
    <w:rsid w:val="000D2F0F"/>
    <w:rPr>
      <w:lang w:val="es-ES"/>
    </w:rPr>
  </w:style>
  <w:style w:type="character" w:customStyle="1" w:styleId="PiedepginaCar">
    <w:name w:val="Pie de página Car"/>
    <w:uiPriority w:val="99"/>
    <w:rsid w:val="000D2F0F"/>
    <w:rPr>
      <w:sz w:val="24"/>
      <w:szCs w:val="24"/>
      <w:lang w:val="es-ES"/>
    </w:rPr>
  </w:style>
  <w:style w:type="character" w:customStyle="1" w:styleId="TextodegloboCar">
    <w:name w:val="Texto de globo Car"/>
    <w:rsid w:val="000D2F0F"/>
    <w:rPr>
      <w:rFonts w:ascii="Tahoma" w:hAnsi="Tahoma" w:cs="Tahoma"/>
      <w:sz w:val="16"/>
      <w:szCs w:val="16"/>
      <w:lang w:val="es-ES"/>
    </w:rPr>
  </w:style>
  <w:style w:type="character" w:customStyle="1" w:styleId="EncabezadoCar">
    <w:name w:val="Encabezado Car"/>
    <w:uiPriority w:val="99"/>
    <w:rsid w:val="000D2F0F"/>
    <w:rPr>
      <w:rFonts w:ascii="Arial" w:hAnsi="Arial" w:cs="Arial"/>
      <w:sz w:val="22"/>
      <w:szCs w:val="24"/>
    </w:rPr>
  </w:style>
  <w:style w:type="character" w:styleId="Textoennegrita">
    <w:name w:val="Strong"/>
    <w:qFormat/>
    <w:rsid w:val="000D2F0F"/>
    <w:rPr>
      <w:b/>
      <w:bCs/>
    </w:rPr>
  </w:style>
  <w:style w:type="character" w:customStyle="1" w:styleId="CarCar">
    <w:name w:val="Car Car"/>
    <w:rsid w:val="000D2F0F"/>
    <w:rPr>
      <w:sz w:val="24"/>
      <w:szCs w:val="24"/>
      <w:lang w:val="es-ES" w:eastAsia="ar-SA" w:bidi="ar-SA"/>
    </w:rPr>
  </w:style>
  <w:style w:type="character" w:customStyle="1" w:styleId="Sangra3detindependienteCar">
    <w:name w:val="Sangría 3 de t. independiente Car"/>
    <w:rsid w:val="000D2F0F"/>
    <w:rPr>
      <w:sz w:val="16"/>
      <w:szCs w:val="16"/>
      <w:lang w:val="es-ES"/>
    </w:rPr>
  </w:style>
  <w:style w:type="character" w:customStyle="1" w:styleId="aa">
    <w:name w:val="aa"/>
    <w:rsid w:val="000D2F0F"/>
    <w:rPr>
      <w:rFonts w:ascii="Arial" w:hAnsi="Arial" w:cs="Arial"/>
      <w:color w:val="auto"/>
      <w:sz w:val="20"/>
      <w:szCs w:val="20"/>
    </w:rPr>
  </w:style>
  <w:style w:type="character" w:customStyle="1" w:styleId="TtuloCar">
    <w:name w:val="Título Car"/>
    <w:rsid w:val="000D2F0F"/>
    <w:rPr>
      <w:rFonts w:ascii="Book Antiqua" w:hAnsi="Book Antiqua" w:cs="Book Antiqua"/>
      <w:b/>
      <w:bCs/>
      <w:sz w:val="24"/>
      <w:szCs w:val="24"/>
      <w:u w:val="single"/>
      <w:lang w:val="es-ES"/>
    </w:rPr>
  </w:style>
  <w:style w:type="character" w:customStyle="1" w:styleId="Textoindependiente2Car">
    <w:name w:val="Texto independiente 2 Car"/>
    <w:rsid w:val="000D2F0F"/>
    <w:rPr>
      <w:rFonts w:ascii="Arial" w:hAnsi="Arial" w:cs="Arial"/>
      <w:sz w:val="22"/>
      <w:szCs w:val="24"/>
    </w:rPr>
  </w:style>
  <w:style w:type="character" w:customStyle="1" w:styleId="Textoindependiente3Car">
    <w:name w:val="Texto independiente 3 Car"/>
    <w:rsid w:val="000D2F0F"/>
    <w:rPr>
      <w:rFonts w:ascii="Arial" w:hAnsi="Arial" w:cs="Arial"/>
      <w:sz w:val="16"/>
      <w:szCs w:val="16"/>
    </w:rPr>
  </w:style>
  <w:style w:type="character" w:customStyle="1" w:styleId="Smbolosdenumeracin">
    <w:name w:val="Símbolos de numeración"/>
    <w:rsid w:val="000D2F0F"/>
  </w:style>
  <w:style w:type="paragraph" w:customStyle="1" w:styleId="Encabezado1">
    <w:name w:val="Encabezado1"/>
    <w:basedOn w:val="Normal"/>
    <w:next w:val="Textoindependiente"/>
    <w:rsid w:val="000D2F0F"/>
    <w:pPr>
      <w:keepNext/>
      <w:spacing w:before="240" w:after="120"/>
    </w:pPr>
    <w:rPr>
      <w:rFonts w:eastAsia="Microsoft YaHei" w:cs="Mangal"/>
      <w:sz w:val="28"/>
      <w:szCs w:val="28"/>
    </w:rPr>
  </w:style>
  <w:style w:type="paragraph" w:styleId="Textoindependiente">
    <w:name w:val="Body Text"/>
    <w:basedOn w:val="Normal"/>
    <w:link w:val="TextoindependienteCar1"/>
    <w:rsid w:val="000D2F0F"/>
    <w:pPr>
      <w:spacing w:after="120"/>
    </w:pPr>
  </w:style>
  <w:style w:type="character" w:customStyle="1" w:styleId="TextoindependienteCar1">
    <w:name w:val="Texto independiente Car1"/>
    <w:basedOn w:val="Fuentedeprrafopredeter"/>
    <w:link w:val="Textoindependiente"/>
    <w:rsid w:val="000D2F0F"/>
    <w:rPr>
      <w:rFonts w:ascii="Arial" w:eastAsia="Times New Roman" w:hAnsi="Arial" w:cs="Arial"/>
      <w:szCs w:val="24"/>
      <w:lang w:eastAsia="ar-SA"/>
    </w:rPr>
  </w:style>
  <w:style w:type="paragraph" w:styleId="Lista">
    <w:name w:val="List"/>
    <w:basedOn w:val="Textoindependiente"/>
    <w:rsid w:val="000D2F0F"/>
    <w:pPr>
      <w:tabs>
        <w:tab w:val="num" w:pos="360"/>
        <w:tab w:val="left" w:pos="4536"/>
        <w:tab w:val="left" w:pos="9684"/>
      </w:tabs>
      <w:spacing w:before="80" w:after="0"/>
      <w:ind w:left="9684" w:right="1440"/>
      <w:jc w:val="both"/>
    </w:pPr>
    <w:rPr>
      <w:rFonts w:ascii="Zurich BT" w:hAnsi="Zurich BT" w:cs="Zurich BT"/>
      <w:sz w:val="20"/>
      <w:szCs w:val="20"/>
      <w:lang w:val="es-ES" w:eastAsia="he-IL" w:bidi="he-IL"/>
    </w:rPr>
  </w:style>
  <w:style w:type="paragraph" w:customStyle="1" w:styleId="Etiqueta">
    <w:name w:val="Etiqueta"/>
    <w:basedOn w:val="Normal"/>
    <w:rsid w:val="000D2F0F"/>
    <w:pPr>
      <w:suppressLineNumbers/>
      <w:spacing w:before="120" w:after="120"/>
    </w:pPr>
    <w:rPr>
      <w:rFonts w:cs="Mangal"/>
      <w:i/>
      <w:iCs/>
      <w:sz w:val="24"/>
    </w:rPr>
  </w:style>
  <w:style w:type="paragraph" w:customStyle="1" w:styleId="ndice">
    <w:name w:val="Índice"/>
    <w:basedOn w:val="Normal"/>
    <w:rsid w:val="000D2F0F"/>
    <w:pPr>
      <w:suppressLineNumbers/>
    </w:pPr>
    <w:rPr>
      <w:rFonts w:cs="Mangal"/>
    </w:rPr>
  </w:style>
  <w:style w:type="paragraph" w:customStyle="1" w:styleId="Textoindependiente31">
    <w:name w:val="Texto independiente 31"/>
    <w:basedOn w:val="Normal"/>
    <w:rsid w:val="000D2F0F"/>
    <w:pPr>
      <w:spacing w:after="120"/>
    </w:pPr>
    <w:rPr>
      <w:sz w:val="16"/>
      <w:szCs w:val="16"/>
    </w:rPr>
  </w:style>
  <w:style w:type="paragraph" w:customStyle="1" w:styleId="Default">
    <w:name w:val="Default"/>
    <w:rsid w:val="000D2F0F"/>
    <w:pPr>
      <w:suppressAutoHyphens/>
      <w:autoSpaceDE w:val="0"/>
      <w:spacing w:after="0" w:line="240" w:lineRule="auto"/>
    </w:pPr>
    <w:rPr>
      <w:rFonts w:ascii="Arial" w:eastAsia="Times New Roman" w:hAnsi="Arial" w:cs="Arial"/>
      <w:color w:val="000000"/>
      <w:sz w:val="24"/>
      <w:szCs w:val="24"/>
      <w:lang w:val="es-ES" w:eastAsia="ar-SA"/>
    </w:rPr>
  </w:style>
  <w:style w:type="paragraph" w:styleId="Encabezado">
    <w:name w:val="header"/>
    <w:basedOn w:val="Normal"/>
    <w:link w:val="EncabezadoCar1"/>
    <w:uiPriority w:val="99"/>
    <w:rsid w:val="000D2F0F"/>
    <w:pPr>
      <w:tabs>
        <w:tab w:val="center" w:pos="4252"/>
        <w:tab w:val="right" w:pos="8504"/>
      </w:tabs>
    </w:pPr>
  </w:style>
  <w:style w:type="character" w:customStyle="1" w:styleId="EncabezadoCar1">
    <w:name w:val="Encabezado Car1"/>
    <w:basedOn w:val="Fuentedeprrafopredeter"/>
    <w:link w:val="Encabezado"/>
    <w:rsid w:val="000D2F0F"/>
    <w:rPr>
      <w:rFonts w:ascii="Arial" w:eastAsia="Times New Roman" w:hAnsi="Arial" w:cs="Arial"/>
      <w:szCs w:val="24"/>
      <w:lang w:eastAsia="ar-SA"/>
    </w:rPr>
  </w:style>
  <w:style w:type="paragraph" w:styleId="Piedepgina">
    <w:name w:val="footer"/>
    <w:basedOn w:val="Normal"/>
    <w:link w:val="PiedepginaCar1"/>
    <w:uiPriority w:val="99"/>
    <w:rsid w:val="000D2F0F"/>
    <w:pPr>
      <w:tabs>
        <w:tab w:val="center" w:pos="4252"/>
        <w:tab w:val="right" w:pos="8504"/>
      </w:tabs>
    </w:pPr>
    <w:rPr>
      <w:rFonts w:ascii="Times New Roman" w:hAnsi="Times New Roman" w:cs="Times New Roman"/>
      <w:sz w:val="24"/>
      <w:lang w:val="es-ES"/>
    </w:rPr>
  </w:style>
  <w:style w:type="character" w:customStyle="1" w:styleId="PiedepginaCar1">
    <w:name w:val="Pie de página Car1"/>
    <w:basedOn w:val="Fuentedeprrafopredeter"/>
    <w:link w:val="Piedepgina"/>
    <w:uiPriority w:val="99"/>
    <w:rsid w:val="000D2F0F"/>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0D2F0F"/>
    <w:pPr>
      <w:spacing w:after="120" w:line="480" w:lineRule="auto"/>
    </w:pPr>
  </w:style>
  <w:style w:type="paragraph" w:customStyle="1" w:styleId="Pa6">
    <w:name w:val="Pa6"/>
    <w:basedOn w:val="Normal"/>
    <w:next w:val="Normal"/>
    <w:rsid w:val="000D2F0F"/>
    <w:pPr>
      <w:autoSpaceDE w:val="0"/>
      <w:spacing w:line="201" w:lineRule="atLeast"/>
    </w:pPr>
    <w:rPr>
      <w:sz w:val="24"/>
      <w:lang w:val="es-ES"/>
    </w:rPr>
  </w:style>
  <w:style w:type="paragraph" w:styleId="Subttulo">
    <w:name w:val="Subtitle"/>
    <w:basedOn w:val="Normal"/>
    <w:next w:val="Textoindependiente"/>
    <w:link w:val="SubttuloCar1"/>
    <w:qFormat/>
    <w:rsid w:val="000D2F0F"/>
    <w:pPr>
      <w:jc w:val="both"/>
    </w:pPr>
    <w:rPr>
      <w:rFonts w:ascii="Times New Roman" w:hAnsi="Times New Roman" w:cs="Times New Roman"/>
      <w:sz w:val="24"/>
      <w:szCs w:val="20"/>
    </w:rPr>
  </w:style>
  <w:style w:type="character" w:customStyle="1" w:styleId="SubttuloCar1">
    <w:name w:val="Subtítulo Car1"/>
    <w:basedOn w:val="Fuentedeprrafopredeter"/>
    <w:link w:val="Subttulo"/>
    <w:rsid w:val="000D2F0F"/>
    <w:rPr>
      <w:rFonts w:ascii="Times New Roman" w:eastAsia="Times New Roman" w:hAnsi="Times New Roman" w:cs="Times New Roman"/>
      <w:sz w:val="24"/>
      <w:szCs w:val="20"/>
      <w:lang w:eastAsia="ar-SA"/>
    </w:rPr>
  </w:style>
  <w:style w:type="paragraph" w:styleId="Prrafodelista">
    <w:name w:val="List Paragraph"/>
    <w:basedOn w:val="Normal"/>
    <w:uiPriority w:val="34"/>
    <w:qFormat/>
    <w:rsid w:val="000D2F0F"/>
    <w:pPr>
      <w:ind w:left="708"/>
    </w:pPr>
  </w:style>
  <w:style w:type="paragraph" w:customStyle="1" w:styleId="Pa13">
    <w:name w:val="Pa13"/>
    <w:basedOn w:val="Default"/>
    <w:next w:val="Default"/>
    <w:rsid w:val="000D2F0F"/>
    <w:pPr>
      <w:spacing w:line="201" w:lineRule="atLeast"/>
    </w:pPr>
    <w:rPr>
      <w:rFonts w:cs="Times New Roman"/>
      <w:color w:val="auto"/>
    </w:rPr>
  </w:style>
  <w:style w:type="paragraph" w:customStyle="1" w:styleId="Pa25">
    <w:name w:val="Pa25"/>
    <w:basedOn w:val="Normal"/>
    <w:next w:val="Normal"/>
    <w:rsid w:val="000D2F0F"/>
    <w:pPr>
      <w:autoSpaceDE w:val="0"/>
      <w:spacing w:line="201" w:lineRule="atLeast"/>
    </w:pPr>
    <w:rPr>
      <w:sz w:val="24"/>
      <w:lang w:val="es-ES"/>
    </w:rPr>
  </w:style>
  <w:style w:type="paragraph" w:customStyle="1" w:styleId="Pa28">
    <w:name w:val="Pa28"/>
    <w:basedOn w:val="Normal"/>
    <w:next w:val="Normal"/>
    <w:rsid w:val="000D2F0F"/>
    <w:pPr>
      <w:autoSpaceDE w:val="0"/>
      <w:spacing w:line="201" w:lineRule="atLeast"/>
    </w:pPr>
    <w:rPr>
      <w:sz w:val="24"/>
      <w:lang w:val="es-ES"/>
    </w:rPr>
  </w:style>
  <w:style w:type="paragraph" w:customStyle="1" w:styleId="msolistparagraph0">
    <w:name w:val="msolistparagraph"/>
    <w:basedOn w:val="Normal"/>
    <w:rsid w:val="000D2F0F"/>
    <w:pPr>
      <w:ind w:left="720"/>
    </w:pPr>
    <w:rPr>
      <w:rFonts w:eastAsia="Arial Unicode MS"/>
      <w:szCs w:val="22"/>
      <w:lang w:val="es-ES"/>
    </w:rPr>
  </w:style>
  <w:style w:type="paragraph" w:styleId="NormalWeb">
    <w:name w:val="Normal (Web)"/>
    <w:basedOn w:val="Normal"/>
    <w:rsid w:val="000D2F0F"/>
    <w:pPr>
      <w:spacing w:before="280" w:after="280"/>
    </w:pPr>
    <w:rPr>
      <w:rFonts w:ascii="Times New Roman" w:hAnsi="Times New Roman" w:cs="Times New Roman"/>
      <w:sz w:val="24"/>
    </w:rPr>
  </w:style>
  <w:style w:type="paragraph" w:customStyle="1" w:styleId="Sangra2detindependiente1">
    <w:name w:val="Sangría 2 de t. independiente1"/>
    <w:basedOn w:val="Normal"/>
    <w:rsid w:val="000D2F0F"/>
    <w:pPr>
      <w:spacing w:line="360" w:lineRule="auto"/>
      <w:ind w:left="357"/>
      <w:jc w:val="both"/>
    </w:pPr>
    <w:rPr>
      <w:rFonts w:ascii="Times New Roman" w:hAnsi="Times New Roman" w:cs="Times New Roman"/>
      <w:sz w:val="20"/>
      <w:szCs w:val="20"/>
      <w:lang w:val="es-ES"/>
    </w:rPr>
  </w:style>
  <w:style w:type="paragraph" w:styleId="Sangradetextonormal">
    <w:name w:val="Body Text Indent"/>
    <w:basedOn w:val="Normal"/>
    <w:link w:val="SangradetextonormalCar1"/>
    <w:rsid w:val="000D2F0F"/>
    <w:pPr>
      <w:spacing w:after="120"/>
      <w:ind w:left="283"/>
    </w:pPr>
    <w:rPr>
      <w:rFonts w:ascii="Times New Roman" w:hAnsi="Times New Roman" w:cs="Times New Roman"/>
      <w:sz w:val="20"/>
      <w:szCs w:val="20"/>
      <w:lang w:val="es-ES"/>
    </w:rPr>
  </w:style>
  <w:style w:type="character" w:customStyle="1" w:styleId="SangradetextonormalCar1">
    <w:name w:val="Sangría de texto normal Car1"/>
    <w:basedOn w:val="Fuentedeprrafopredeter"/>
    <w:link w:val="Sangradetextonormal"/>
    <w:rsid w:val="000D2F0F"/>
    <w:rPr>
      <w:rFonts w:ascii="Times New Roman" w:eastAsia="Times New Roman" w:hAnsi="Times New Roman" w:cs="Times New Roman"/>
      <w:sz w:val="20"/>
      <w:szCs w:val="20"/>
      <w:lang w:val="es-ES" w:eastAsia="ar-SA"/>
    </w:rPr>
  </w:style>
  <w:style w:type="paragraph" w:customStyle="1" w:styleId="WW-Textoindependiente3">
    <w:name w:val="WW-Texto independiente 3"/>
    <w:basedOn w:val="Normal"/>
    <w:rsid w:val="000D2F0F"/>
    <w:pPr>
      <w:jc w:val="both"/>
    </w:pPr>
    <w:rPr>
      <w:rFonts w:ascii="Times New Roman" w:hAnsi="Times New Roman" w:cs="Times New Roman"/>
      <w:sz w:val="24"/>
      <w:szCs w:val="20"/>
      <w:lang w:val="es-ES"/>
    </w:rPr>
  </w:style>
  <w:style w:type="paragraph" w:styleId="Textodeglobo">
    <w:name w:val="Balloon Text"/>
    <w:basedOn w:val="Normal"/>
    <w:link w:val="TextodegloboCar1"/>
    <w:rsid w:val="000D2F0F"/>
    <w:rPr>
      <w:rFonts w:ascii="Tahoma" w:hAnsi="Tahoma" w:cs="Tahoma"/>
      <w:sz w:val="16"/>
      <w:szCs w:val="16"/>
      <w:lang w:val="es-ES"/>
    </w:rPr>
  </w:style>
  <w:style w:type="character" w:customStyle="1" w:styleId="TextodegloboCar1">
    <w:name w:val="Texto de globo Car1"/>
    <w:basedOn w:val="Fuentedeprrafopredeter"/>
    <w:link w:val="Textodeglobo"/>
    <w:rsid w:val="000D2F0F"/>
    <w:rPr>
      <w:rFonts w:ascii="Tahoma" w:eastAsia="Times New Roman" w:hAnsi="Tahoma" w:cs="Tahoma"/>
      <w:sz w:val="16"/>
      <w:szCs w:val="16"/>
      <w:lang w:val="es-ES" w:eastAsia="ar-SA"/>
    </w:rPr>
  </w:style>
  <w:style w:type="paragraph" w:customStyle="1" w:styleId="Sangra3detindependiente1">
    <w:name w:val="Sangría 3 de t. independiente1"/>
    <w:basedOn w:val="Normal"/>
    <w:rsid w:val="000D2F0F"/>
    <w:pPr>
      <w:spacing w:after="120"/>
      <w:ind w:left="283"/>
    </w:pPr>
    <w:rPr>
      <w:rFonts w:ascii="Times New Roman" w:hAnsi="Times New Roman" w:cs="Times New Roman"/>
      <w:sz w:val="16"/>
      <w:szCs w:val="16"/>
      <w:lang w:val="es-ES"/>
    </w:rPr>
  </w:style>
  <w:style w:type="paragraph" w:customStyle="1" w:styleId="Epgrafe1">
    <w:name w:val="Epígrafe1"/>
    <w:basedOn w:val="Normal"/>
    <w:next w:val="Normal"/>
    <w:rsid w:val="000D2F0F"/>
    <w:pPr>
      <w:pBdr>
        <w:top w:val="single" w:sz="4" w:space="1" w:color="000000"/>
      </w:pBdr>
      <w:jc w:val="center"/>
    </w:pPr>
    <w:rPr>
      <w:rFonts w:ascii="Times New Roman" w:hAnsi="Times New Roman" w:cs="Times New Roman"/>
      <w:b/>
      <w:color w:val="000080"/>
      <w:sz w:val="18"/>
      <w:szCs w:val="20"/>
      <w:lang w:val="es-ES"/>
    </w:rPr>
  </w:style>
  <w:style w:type="paragraph" w:customStyle="1" w:styleId="toa">
    <w:name w:val="toa"/>
    <w:basedOn w:val="Normal"/>
    <w:rsid w:val="000D2F0F"/>
    <w:pPr>
      <w:tabs>
        <w:tab w:val="left" w:pos="9000"/>
        <w:tab w:val="right" w:pos="9360"/>
      </w:tabs>
    </w:pPr>
    <w:rPr>
      <w:rFonts w:ascii="Courier New" w:hAnsi="Courier New" w:cs="Courier New"/>
      <w:sz w:val="24"/>
      <w:szCs w:val="20"/>
      <w:lang w:val="en-US"/>
    </w:rPr>
  </w:style>
  <w:style w:type="paragraph" w:customStyle="1" w:styleId="Normal0">
    <w:name w:val="[Normal]"/>
    <w:rsid w:val="000D2F0F"/>
    <w:pPr>
      <w:suppressAutoHyphens/>
      <w:spacing w:after="0" w:line="240" w:lineRule="auto"/>
    </w:pPr>
    <w:rPr>
      <w:rFonts w:ascii="Arial" w:eastAsia="Arial" w:hAnsi="Arial" w:cs="Arial"/>
      <w:sz w:val="24"/>
      <w:szCs w:val="20"/>
      <w:lang w:eastAsia="ar-SA"/>
    </w:rPr>
  </w:style>
  <w:style w:type="paragraph" w:customStyle="1" w:styleId="Artculo">
    <w:name w:val="Artículo"/>
    <w:basedOn w:val="Normal"/>
    <w:next w:val="Normal"/>
    <w:rsid w:val="000D2F0F"/>
    <w:pPr>
      <w:keepNext/>
      <w:keepLines/>
      <w:spacing w:before="300" w:after="180"/>
      <w:jc w:val="both"/>
    </w:pPr>
    <w:rPr>
      <w:rFonts w:ascii="Verdana" w:hAnsi="Verdana" w:cs="Verdana"/>
      <w:b/>
      <w:sz w:val="24"/>
      <w:szCs w:val="20"/>
      <w:u w:val="single"/>
      <w:lang w:val="es-ES"/>
    </w:rPr>
  </w:style>
  <w:style w:type="paragraph" w:customStyle="1" w:styleId="Listaconvietas1">
    <w:name w:val="Lista con viñetas1"/>
    <w:basedOn w:val="Normal"/>
    <w:rsid w:val="000D2F0F"/>
    <w:pPr>
      <w:tabs>
        <w:tab w:val="num" w:pos="0"/>
      </w:tabs>
      <w:ind w:left="1080" w:hanging="360"/>
      <w:jc w:val="both"/>
    </w:pPr>
    <w:rPr>
      <w:rFonts w:ascii="Times New Roman" w:hAnsi="Times New Roman" w:cs="Times New Roman"/>
      <w:sz w:val="24"/>
      <w:szCs w:val="20"/>
      <w:lang w:val="es-ES"/>
    </w:rPr>
  </w:style>
  <w:style w:type="paragraph" w:customStyle="1" w:styleId="01">
    <w:name w:val="01"/>
    <w:basedOn w:val="Textoindependiente"/>
    <w:rsid w:val="000D2F0F"/>
    <w:pPr>
      <w:spacing w:after="0" w:line="360" w:lineRule="auto"/>
      <w:jc w:val="both"/>
    </w:pPr>
    <w:rPr>
      <w:rFonts w:ascii="Trebuchet MS" w:hAnsi="Trebuchet MS" w:cs="Trebuchet MS"/>
      <w:b/>
      <w:color w:val="948A54"/>
      <w:sz w:val="28"/>
      <w:szCs w:val="28"/>
    </w:rPr>
  </w:style>
  <w:style w:type="paragraph" w:customStyle="1" w:styleId="02">
    <w:name w:val="02"/>
    <w:basedOn w:val="Normal"/>
    <w:rsid w:val="000D2F0F"/>
    <w:pPr>
      <w:autoSpaceDE w:val="0"/>
      <w:ind w:firstLine="720"/>
    </w:pPr>
    <w:rPr>
      <w:rFonts w:ascii="Trebuchet MS" w:hAnsi="Trebuchet MS"/>
      <w:b/>
      <w:bCs/>
      <w:color w:val="C00000"/>
      <w:sz w:val="24"/>
      <w:szCs w:val="20"/>
      <w:lang w:val="es-ES"/>
    </w:rPr>
  </w:style>
  <w:style w:type="paragraph" w:customStyle="1" w:styleId="03">
    <w:name w:val="03"/>
    <w:basedOn w:val="Textoindependiente"/>
    <w:rsid w:val="000D2F0F"/>
    <w:pPr>
      <w:spacing w:before="240" w:after="0" w:line="360" w:lineRule="auto"/>
      <w:ind w:left="720" w:firstLine="720"/>
      <w:jc w:val="both"/>
    </w:pPr>
    <w:rPr>
      <w:rFonts w:ascii="Trebuchet MS" w:hAnsi="Trebuchet MS" w:cs="Trebuchet MS"/>
      <w:b/>
      <w:color w:val="0070C0"/>
      <w:sz w:val="24"/>
    </w:rPr>
  </w:style>
  <w:style w:type="paragraph" w:customStyle="1" w:styleId="Estilo1">
    <w:name w:val="Estilo1"/>
    <w:basedOn w:val="02"/>
    <w:rsid w:val="000D2F0F"/>
    <w:pPr>
      <w:spacing w:before="120"/>
    </w:pPr>
  </w:style>
  <w:style w:type="paragraph" w:customStyle="1" w:styleId="CM4">
    <w:name w:val="CM4"/>
    <w:basedOn w:val="Default"/>
    <w:next w:val="Default"/>
    <w:rsid w:val="000D2F0F"/>
    <w:rPr>
      <w:rFonts w:ascii="EUAlbertina" w:hAnsi="EUAlbertina" w:cs="Times New Roman"/>
      <w:color w:val="auto"/>
    </w:rPr>
  </w:style>
  <w:style w:type="paragraph" w:customStyle="1" w:styleId="Pa10">
    <w:name w:val="Pa10"/>
    <w:basedOn w:val="Default"/>
    <w:next w:val="Default"/>
    <w:rsid w:val="000D2F0F"/>
    <w:pPr>
      <w:spacing w:line="201" w:lineRule="atLeast"/>
    </w:pPr>
    <w:rPr>
      <w:rFonts w:cs="Times New Roman"/>
      <w:color w:val="auto"/>
    </w:rPr>
  </w:style>
  <w:style w:type="paragraph" w:customStyle="1" w:styleId="CM1">
    <w:name w:val="CM1"/>
    <w:basedOn w:val="Default"/>
    <w:next w:val="Default"/>
    <w:rsid w:val="000D2F0F"/>
    <w:rPr>
      <w:rFonts w:ascii="EUAlbertina" w:hAnsi="EUAlbertina" w:cs="Times New Roman"/>
      <w:color w:val="auto"/>
    </w:rPr>
  </w:style>
  <w:style w:type="paragraph" w:customStyle="1" w:styleId="CM3">
    <w:name w:val="CM3"/>
    <w:basedOn w:val="Default"/>
    <w:next w:val="Default"/>
    <w:rsid w:val="000D2F0F"/>
    <w:rPr>
      <w:rFonts w:ascii="EUAlbertina" w:hAnsi="EUAlbertina" w:cs="Times New Roman"/>
      <w:color w:val="auto"/>
    </w:rPr>
  </w:style>
  <w:style w:type="paragraph" w:customStyle="1" w:styleId="Pa11">
    <w:name w:val="Pa11"/>
    <w:basedOn w:val="Default"/>
    <w:next w:val="Default"/>
    <w:rsid w:val="000D2F0F"/>
    <w:pPr>
      <w:spacing w:line="201" w:lineRule="atLeast"/>
    </w:pPr>
    <w:rPr>
      <w:color w:val="auto"/>
    </w:rPr>
  </w:style>
  <w:style w:type="paragraph" w:styleId="Ttulo">
    <w:name w:val="Title"/>
    <w:basedOn w:val="Normal"/>
    <w:next w:val="Subttulo"/>
    <w:link w:val="TtuloCar1"/>
    <w:qFormat/>
    <w:rsid w:val="000D2F0F"/>
    <w:pPr>
      <w:jc w:val="center"/>
    </w:pPr>
    <w:rPr>
      <w:rFonts w:ascii="Book Antiqua" w:hAnsi="Book Antiqua" w:cs="Book Antiqua"/>
      <w:b/>
      <w:bCs/>
      <w:sz w:val="24"/>
      <w:u w:val="single"/>
      <w:lang w:val="es-ES"/>
    </w:rPr>
  </w:style>
  <w:style w:type="character" w:customStyle="1" w:styleId="TtuloCar1">
    <w:name w:val="Título Car1"/>
    <w:basedOn w:val="Fuentedeprrafopredeter"/>
    <w:link w:val="Ttulo"/>
    <w:rsid w:val="000D2F0F"/>
    <w:rPr>
      <w:rFonts w:ascii="Book Antiqua" w:eastAsia="Times New Roman" w:hAnsi="Book Antiqua" w:cs="Book Antiqua"/>
      <w:b/>
      <w:bCs/>
      <w:sz w:val="24"/>
      <w:szCs w:val="24"/>
      <w:u w:val="single"/>
      <w:lang w:val="es-ES" w:eastAsia="ar-SA"/>
    </w:rPr>
  </w:style>
  <w:style w:type="paragraph" w:customStyle="1" w:styleId="normal1">
    <w:name w:val="normal"/>
    <w:rsid w:val="000D2F0F"/>
    <w:pPr>
      <w:suppressAutoHyphens/>
      <w:spacing w:after="120"/>
    </w:pPr>
    <w:rPr>
      <w:rFonts w:ascii="Calibri" w:eastAsia="Calibri" w:hAnsi="Calibri" w:cs="Calibri"/>
      <w:lang w:val="en-US" w:eastAsia="ar-SA"/>
    </w:rPr>
  </w:style>
  <w:style w:type="paragraph" w:customStyle="1" w:styleId="Normal10">
    <w:name w:val="Normal1"/>
    <w:uiPriority w:val="99"/>
    <w:rsid w:val="000D2F0F"/>
    <w:pPr>
      <w:suppressAutoHyphens/>
      <w:spacing w:after="120"/>
    </w:pPr>
    <w:rPr>
      <w:rFonts w:ascii="Calibri" w:eastAsia="Times New Roman" w:hAnsi="Calibri" w:cs="Calibri"/>
      <w:lang w:val="en-US" w:eastAsia="ar-SA"/>
    </w:rPr>
  </w:style>
  <w:style w:type="paragraph" w:customStyle="1" w:styleId="Contenidodelatabla">
    <w:name w:val="Contenido de la tabla"/>
    <w:basedOn w:val="Normal"/>
    <w:rsid w:val="000D2F0F"/>
    <w:pPr>
      <w:suppressLineNumbers/>
    </w:pPr>
  </w:style>
  <w:style w:type="paragraph" w:customStyle="1" w:styleId="Encabezadodelatabla">
    <w:name w:val="Encabezado de la tabla"/>
    <w:basedOn w:val="Contenidodelatabla"/>
    <w:rsid w:val="000D2F0F"/>
    <w:pPr>
      <w:jc w:val="center"/>
    </w:pPr>
    <w:rPr>
      <w:b/>
      <w:bCs/>
    </w:rPr>
  </w:style>
  <w:style w:type="paragraph" w:customStyle="1" w:styleId="Contenidodelmarco">
    <w:name w:val="Contenido del marco"/>
    <w:basedOn w:val="Textoindependiente"/>
    <w:rsid w:val="000D2F0F"/>
  </w:style>
  <w:style w:type="table" w:styleId="Tablaconcuadrcula">
    <w:name w:val="Table Grid"/>
    <w:basedOn w:val="Tablanormal"/>
    <w:uiPriority w:val="39"/>
    <w:rsid w:val="000D2F0F"/>
    <w:pPr>
      <w:spacing w:after="0" w:line="240" w:lineRule="auto"/>
    </w:pPr>
    <w:rPr>
      <w:rFonts w:ascii="Times New Roman" w:eastAsia="Times New Roman" w:hAnsi="Times New Roman" w:cs="Times New Roman"/>
      <w:sz w:val="20"/>
      <w:szCs w:val="20"/>
      <w:lang w:eastAsia="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1"/>
    <w:semiHidden/>
    <w:unhideWhenUsed/>
    <w:rsid w:val="000D2F0F"/>
    <w:pPr>
      <w:spacing w:after="120"/>
    </w:pPr>
    <w:rPr>
      <w:sz w:val="16"/>
      <w:szCs w:val="16"/>
    </w:rPr>
  </w:style>
  <w:style w:type="character" w:customStyle="1" w:styleId="Textoindependiente3Car1">
    <w:name w:val="Texto independiente 3 Car1"/>
    <w:basedOn w:val="Fuentedeprrafopredeter"/>
    <w:link w:val="Textoindependiente3"/>
    <w:semiHidden/>
    <w:rsid w:val="000D2F0F"/>
    <w:rPr>
      <w:rFonts w:ascii="Arial" w:eastAsia="Times New Roman" w:hAnsi="Arial" w:cs="Arial"/>
      <w:sz w:val="16"/>
      <w:szCs w:val="16"/>
      <w:lang w:eastAsia="ar-SA"/>
    </w:rPr>
  </w:style>
  <w:style w:type="paragraph" w:styleId="Textoindependiente2">
    <w:name w:val="Body Text 2"/>
    <w:basedOn w:val="Normal"/>
    <w:link w:val="Textoindependiente2Car1"/>
    <w:uiPriority w:val="99"/>
    <w:unhideWhenUsed/>
    <w:rsid w:val="000D2F0F"/>
    <w:pPr>
      <w:spacing w:after="120" w:line="480" w:lineRule="auto"/>
    </w:pPr>
  </w:style>
  <w:style w:type="character" w:customStyle="1" w:styleId="Textoindependiente2Car1">
    <w:name w:val="Texto independiente 2 Car1"/>
    <w:basedOn w:val="Fuentedeprrafopredeter"/>
    <w:link w:val="Textoindependiente2"/>
    <w:uiPriority w:val="99"/>
    <w:rsid w:val="000D2F0F"/>
    <w:rPr>
      <w:rFonts w:ascii="Arial" w:eastAsia="Times New Roman" w:hAnsi="Arial" w:cs="Arial"/>
      <w:szCs w:val="24"/>
      <w:lang w:eastAsia="ar-SA"/>
    </w:rPr>
  </w:style>
  <w:style w:type="character" w:customStyle="1" w:styleId="markedcontent">
    <w:name w:val="markedcontent"/>
    <w:basedOn w:val="Fuentedeprrafopredeter"/>
    <w:rsid w:val="000D2F0F"/>
  </w:style>
  <w:style w:type="character" w:styleId="Textodelmarcadordeposicin">
    <w:name w:val="Placeholder Text"/>
    <w:uiPriority w:val="99"/>
    <w:semiHidden/>
    <w:rsid w:val="000D2F0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pd@juntaex.es" TargetMode="External"/><Relationship Id="rId4" Type="http://schemas.openxmlformats.org/officeDocument/2006/relationships/webSettings" Target="webSettings.xml"/><Relationship Id="rId9" Type="http://schemas.openxmlformats.org/officeDocument/2006/relationships/hyperlink" Target="mailto:informacionagraria@juntaex.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3</Pages>
  <Words>1974</Words>
  <Characters>10862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105</cp:revision>
  <cp:lastPrinted>2022-04-29T12:40:00Z</cp:lastPrinted>
  <dcterms:created xsi:type="dcterms:W3CDTF">2022-05-03T06:17:00Z</dcterms:created>
  <dcterms:modified xsi:type="dcterms:W3CDTF">2022-07-14T08:04:00Z</dcterms:modified>
</cp:coreProperties>
</file>